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442FD" w14:textId="29EB944D" w:rsidR="001A3025" w:rsidRPr="00B37BED" w:rsidRDefault="00984125" w:rsidP="004876EE">
      <w:pPr>
        <w:ind w:firstLine="709"/>
        <w:jc w:val="center"/>
        <w:rPr>
          <w:b/>
          <w:bCs/>
          <w:color w:val="000000" w:themeColor="text1"/>
        </w:rPr>
      </w:pPr>
      <w:r w:rsidRPr="00B37BED">
        <w:rPr>
          <w:b/>
          <w:bCs/>
          <w:color w:val="000000" w:themeColor="text1"/>
        </w:rPr>
        <w:t>Договор</w:t>
      </w:r>
      <w:r w:rsidR="00C70942" w:rsidRPr="00B37BED">
        <w:rPr>
          <w:b/>
          <w:bCs/>
          <w:color w:val="000000" w:themeColor="text1"/>
        </w:rPr>
        <w:t xml:space="preserve"> подряда</w:t>
      </w:r>
      <w:r w:rsidRPr="00B37BED">
        <w:rPr>
          <w:b/>
          <w:bCs/>
          <w:color w:val="000000" w:themeColor="text1"/>
        </w:rPr>
        <w:t xml:space="preserve"> № </w:t>
      </w:r>
      <w:r w:rsidR="000D7D4F">
        <w:rPr>
          <w:b/>
          <w:bCs/>
          <w:color w:val="000000" w:themeColor="text1"/>
        </w:rPr>
        <w:t>_________</w:t>
      </w:r>
    </w:p>
    <w:p w14:paraId="0C4AB5CF" w14:textId="77777777" w:rsidR="007A1F8D" w:rsidRPr="00B37BED" w:rsidRDefault="007A1F8D" w:rsidP="004876EE">
      <w:pPr>
        <w:ind w:firstLine="709"/>
        <w:jc w:val="center"/>
        <w:rPr>
          <w:b/>
          <w:bCs/>
          <w:color w:val="000000" w:themeColor="text1"/>
        </w:rPr>
      </w:pPr>
    </w:p>
    <w:p w14:paraId="292D8E22" w14:textId="77777777" w:rsidR="004F77F5" w:rsidRPr="00B37BED" w:rsidRDefault="004F77F5" w:rsidP="004876EE">
      <w:pPr>
        <w:pStyle w:val="af1"/>
        <w:spacing w:after="0"/>
        <w:ind w:right="-1" w:firstLine="709"/>
        <w:jc w:val="center"/>
        <w:rPr>
          <w:color w:val="000000" w:themeColor="text1"/>
          <w:szCs w:val="24"/>
        </w:rPr>
      </w:pPr>
    </w:p>
    <w:p w14:paraId="53B27036" w14:textId="44B8E756" w:rsidR="00572D41" w:rsidRPr="00B37BED" w:rsidRDefault="00572D41" w:rsidP="004876EE">
      <w:pPr>
        <w:tabs>
          <w:tab w:val="left" w:pos="0"/>
        </w:tabs>
        <w:ind w:firstLine="709"/>
        <w:rPr>
          <w:color w:val="000000" w:themeColor="text1"/>
        </w:rPr>
      </w:pPr>
      <w:r w:rsidRPr="00B37BED">
        <w:rPr>
          <w:color w:val="000000" w:themeColor="text1"/>
        </w:rPr>
        <w:t>г. Москва</w:t>
      </w:r>
      <w:r w:rsidR="008C6A09" w:rsidRPr="00B37BED">
        <w:rPr>
          <w:color w:val="000000" w:themeColor="text1"/>
        </w:rPr>
        <w:t xml:space="preserve">                                              </w:t>
      </w:r>
      <w:r w:rsidR="008C017D" w:rsidRPr="00B37BED">
        <w:rPr>
          <w:color w:val="000000" w:themeColor="text1"/>
        </w:rPr>
        <w:t xml:space="preserve">                  </w:t>
      </w:r>
      <w:r w:rsidR="008006D6" w:rsidRPr="00B37BED">
        <w:rPr>
          <w:color w:val="000000" w:themeColor="text1"/>
        </w:rPr>
        <w:t xml:space="preserve">   </w:t>
      </w:r>
      <w:r w:rsidR="00074F42" w:rsidRPr="00B37BED">
        <w:rPr>
          <w:color w:val="000000" w:themeColor="text1"/>
        </w:rPr>
        <w:t xml:space="preserve">  </w:t>
      </w:r>
      <w:r w:rsidR="008006D6" w:rsidRPr="00B37BED">
        <w:rPr>
          <w:color w:val="000000" w:themeColor="text1"/>
        </w:rPr>
        <w:t xml:space="preserve"> </w:t>
      </w:r>
      <w:bookmarkStart w:id="0" w:name="_Hlk91671728"/>
      <w:r w:rsidR="00C06361">
        <w:rPr>
          <w:color w:val="000000" w:themeColor="text1"/>
        </w:rPr>
        <w:t xml:space="preserve">          </w:t>
      </w:r>
      <w:proofErr w:type="gramStart"/>
      <w:r w:rsidR="00C06361">
        <w:rPr>
          <w:color w:val="000000" w:themeColor="text1"/>
        </w:rPr>
        <w:t xml:space="preserve">   </w:t>
      </w:r>
      <w:r w:rsidR="00450B4A" w:rsidRPr="00B37BED">
        <w:rPr>
          <w:color w:val="000000" w:themeColor="text1"/>
        </w:rPr>
        <w:t>«</w:t>
      </w:r>
      <w:proofErr w:type="gramEnd"/>
      <w:r w:rsidR="00450B4A" w:rsidRPr="00B37BED">
        <w:rPr>
          <w:color w:val="000000" w:themeColor="text1"/>
        </w:rPr>
        <w:t xml:space="preserve">____» </w:t>
      </w:r>
      <w:r w:rsidR="000A6075" w:rsidRPr="00B37BED">
        <w:rPr>
          <w:color w:val="000000" w:themeColor="text1"/>
        </w:rPr>
        <w:t xml:space="preserve">__________ </w:t>
      </w:r>
      <w:r w:rsidR="00C470D7" w:rsidRPr="00B37BED">
        <w:rPr>
          <w:color w:val="000000" w:themeColor="text1"/>
        </w:rPr>
        <w:t>20</w:t>
      </w:r>
      <w:r w:rsidR="00304816" w:rsidRPr="00B37BED">
        <w:rPr>
          <w:color w:val="000000" w:themeColor="text1"/>
        </w:rPr>
        <w:t>2</w:t>
      </w:r>
      <w:r w:rsidR="00936696" w:rsidRPr="00B37BED">
        <w:rPr>
          <w:color w:val="000000" w:themeColor="text1"/>
        </w:rPr>
        <w:t>5</w:t>
      </w:r>
      <w:r w:rsidRPr="00B37BED">
        <w:rPr>
          <w:color w:val="000000" w:themeColor="text1"/>
        </w:rPr>
        <w:t xml:space="preserve"> г</w:t>
      </w:r>
      <w:bookmarkEnd w:id="0"/>
      <w:r w:rsidR="00D75A6C" w:rsidRPr="00B37BED">
        <w:rPr>
          <w:color w:val="000000" w:themeColor="text1"/>
        </w:rPr>
        <w:t>.</w:t>
      </w:r>
    </w:p>
    <w:p w14:paraId="7F87BADA" w14:textId="77777777" w:rsidR="007A1F8D" w:rsidRPr="00B37BED" w:rsidRDefault="007A1F8D" w:rsidP="004876EE">
      <w:pPr>
        <w:tabs>
          <w:tab w:val="left" w:pos="0"/>
        </w:tabs>
        <w:ind w:firstLine="709"/>
        <w:rPr>
          <w:color w:val="000000" w:themeColor="text1"/>
        </w:rPr>
      </w:pPr>
    </w:p>
    <w:p w14:paraId="15184B56" w14:textId="5268DDFE" w:rsidR="00E55A8C" w:rsidRPr="00B37BED" w:rsidRDefault="00E55A8C" w:rsidP="00E55A8C">
      <w:pPr>
        <w:autoSpaceDE w:val="0"/>
        <w:autoSpaceDN w:val="0"/>
        <w:adjustRightInd w:val="0"/>
        <w:ind w:firstLine="709"/>
        <w:jc w:val="both"/>
        <w:rPr>
          <w:lang w:eastAsia="ru-RU"/>
        </w:rPr>
      </w:pPr>
      <w:r w:rsidRPr="00B37BED">
        <w:rPr>
          <w:color w:val="000000"/>
          <w:lang w:eastAsia="ru-RU"/>
        </w:rPr>
        <w:t xml:space="preserve"> </w:t>
      </w:r>
      <w:r w:rsidRPr="00B37BED">
        <w:rPr>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w:t>
      </w:r>
      <w:r w:rsidR="000D7D4F">
        <w:rPr>
          <w:lang w:eastAsia="ru-RU"/>
        </w:rPr>
        <w:t>____________</w:t>
      </w:r>
      <w:r w:rsidRPr="00B37BED">
        <w:rPr>
          <w:lang w:eastAsia="ru-RU"/>
        </w:rPr>
        <w:t>, действующего на основании Доверенности  №</w:t>
      </w:r>
      <w:r w:rsidR="000D7D4F">
        <w:rPr>
          <w:lang w:eastAsia="ru-RU"/>
        </w:rPr>
        <w:t>__</w:t>
      </w:r>
      <w:r w:rsidRPr="00B37BED">
        <w:rPr>
          <w:lang w:eastAsia="ru-RU"/>
        </w:rPr>
        <w:t xml:space="preserve"> от </w:t>
      </w:r>
      <w:r w:rsidR="000D7D4F">
        <w:rPr>
          <w:lang w:eastAsia="ru-RU"/>
        </w:rPr>
        <w:t>_________</w:t>
      </w:r>
      <w:r w:rsidRPr="00B37BED">
        <w:rPr>
          <w:lang w:eastAsia="ru-RU"/>
        </w:rPr>
        <w:t xml:space="preserve">, с одной стороны, </w:t>
      </w:r>
      <w:r w:rsidRPr="00B37BED">
        <w:rPr>
          <w:bCs/>
          <w:lang w:eastAsia="ru-RU"/>
        </w:rPr>
        <w:t>и</w:t>
      </w:r>
      <w:r w:rsidR="000D7D4F">
        <w:rPr>
          <w:bCs/>
          <w:lang w:eastAsia="ru-RU"/>
        </w:rPr>
        <w:t>_______________</w:t>
      </w:r>
      <w:r w:rsidR="00463DBF">
        <w:rPr>
          <w:bCs/>
          <w:lang w:eastAsia="ru-RU"/>
        </w:rPr>
        <w:t>, именуемое в дальнейшем «Подрядчик»,</w:t>
      </w:r>
      <w:r w:rsidR="00E854E6" w:rsidRPr="00B37BED">
        <w:rPr>
          <w:bCs/>
          <w:lang w:eastAsia="ru-RU"/>
        </w:rPr>
        <w:t xml:space="preserve"> в лице</w:t>
      </w:r>
      <w:r w:rsidR="000D7D4F">
        <w:rPr>
          <w:bCs/>
          <w:lang w:eastAsia="ru-RU"/>
        </w:rPr>
        <w:t>__________</w:t>
      </w:r>
      <w:r w:rsidR="00631657">
        <w:rPr>
          <w:bCs/>
          <w:lang w:eastAsia="ru-RU"/>
        </w:rPr>
        <w:t xml:space="preserve">, действующего на основании </w:t>
      </w:r>
      <w:r w:rsidR="00463DBF">
        <w:rPr>
          <w:bCs/>
          <w:lang w:eastAsia="ru-RU"/>
        </w:rPr>
        <w:t xml:space="preserve">Договора № </w:t>
      </w:r>
      <w:r w:rsidR="000D7D4F">
        <w:rPr>
          <w:bCs/>
          <w:lang w:eastAsia="ru-RU"/>
        </w:rPr>
        <w:t>__</w:t>
      </w:r>
      <w:r w:rsidR="00463DBF">
        <w:rPr>
          <w:bCs/>
          <w:lang w:eastAsia="ru-RU"/>
        </w:rPr>
        <w:t xml:space="preserve"> от </w:t>
      </w:r>
      <w:r w:rsidR="000D7D4F">
        <w:rPr>
          <w:bCs/>
          <w:lang w:eastAsia="ru-RU"/>
        </w:rPr>
        <w:t>________</w:t>
      </w:r>
      <w:r w:rsidR="00463DBF">
        <w:rPr>
          <w:bCs/>
          <w:lang w:eastAsia="ru-RU"/>
        </w:rPr>
        <w:t xml:space="preserve"> и в соответствии </w:t>
      </w:r>
      <w:r w:rsidR="00463DBF">
        <w:rPr>
          <w:bCs/>
          <w:lang w:eastAsia="ru-RU"/>
        </w:rPr>
        <w:br/>
        <w:t xml:space="preserve">с </w:t>
      </w:r>
      <w:r w:rsidR="000D7D4F">
        <w:rPr>
          <w:bCs/>
          <w:lang w:eastAsia="ru-RU"/>
        </w:rPr>
        <w:t>_________</w:t>
      </w:r>
      <w:r w:rsidR="00463DBF">
        <w:rPr>
          <w:bCs/>
          <w:lang w:eastAsia="ru-RU"/>
        </w:rPr>
        <w:t xml:space="preserve">, </w:t>
      </w:r>
      <w:r w:rsidRPr="00B37BED">
        <w:rPr>
          <w:lang w:eastAsia="ru-RU"/>
        </w:rPr>
        <w:t>с другой стороны, а вместе именуемые в дальнейшем «Стороны»,</w:t>
      </w:r>
      <w:r w:rsidRPr="00B37BED">
        <w:rPr>
          <w:bCs/>
          <w:iCs/>
          <w:lang w:eastAsia="ru-RU"/>
        </w:rPr>
        <w:t xml:space="preserve">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w:t>
      </w:r>
      <w:r w:rsidRPr="00B37BED">
        <w:rPr>
          <w:rFonts w:ascii="Calibri" w:hAnsi="Calibri"/>
          <w:lang w:eastAsia="ru-RU"/>
        </w:rPr>
        <w:t xml:space="preserve"> </w:t>
      </w:r>
      <w:r w:rsidRPr="00B37BED">
        <w:rPr>
          <w:bCs/>
          <w:iCs/>
          <w:lang w:eastAsia="ru-RU"/>
        </w:rPr>
        <w:t>заключили настоящий договор подряда (далее - Договор) о нижеследующем:</w:t>
      </w:r>
    </w:p>
    <w:p w14:paraId="600EEBBF" w14:textId="77777777" w:rsidR="004F68DF" w:rsidRPr="00B37BED" w:rsidRDefault="004F68DF" w:rsidP="00074F42">
      <w:pPr>
        <w:suppressAutoHyphens w:val="0"/>
        <w:autoSpaceDE w:val="0"/>
        <w:autoSpaceDN w:val="0"/>
        <w:adjustRightInd w:val="0"/>
        <w:ind w:firstLine="709"/>
        <w:jc w:val="both"/>
        <w:rPr>
          <w:bCs/>
          <w:iCs/>
          <w:color w:val="000000" w:themeColor="text1"/>
          <w:lang w:eastAsia="ru-RU"/>
        </w:rPr>
      </w:pPr>
    </w:p>
    <w:p w14:paraId="3776DF7F" w14:textId="77777777" w:rsidR="00984125" w:rsidRPr="00B37BED" w:rsidRDefault="00984125" w:rsidP="00866362">
      <w:pPr>
        <w:pStyle w:val="ConsNormal0"/>
        <w:widowControl/>
        <w:numPr>
          <w:ilvl w:val="0"/>
          <w:numId w:val="5"/>
        </w:numPr>
        <w:tabs>
          <w:tab w:val="left" w:pos="330"/>
          <w:tab w:val="left" w:pos="709"/>
        </w:tabs>
        <w:suppressAutoHyphens w:val="0"/>
        <w:autoSpaceDN w:val="0"/>
        <w:adjustRightInd w:val="0"/>
        <w:ind w:left="0" w:right="0" w:firstLine="709"/>
        <w:jc w:val="center"/>
        <w:rPr>
          <w:rFonts w:ascii="Times New Roman" w:hAnsi="Times New Roman" w:cs="Times New Roman"/>
          <w:b/>
          <w:color w:val="000000" w:themeColor="text1"/>
          <w:sz w:val="24"/>
          <w:szCs w:val="24"/>
        </w:rPr>
      </w:pPr>
      <w:r w:rsidRPr="00B37BED">
        <w:rPr>
          <w:rFonts w:ascii="Times New Roman" w:hAnsi="Times New Roman" w:cs="Times New Roman"/>
          <w:b/>
          <w:bCs/>
          <w:color w:val="000000" w:themeColor="text1"/>
          <w:spacing w:val="1"/>
          <w:sz w:val="24"/>
          <w:szCs w:val="24"/>
        </w:rPr>
        <w:t>Предмет Договора</w:t>
      </w:r>
    </w:p>
    <w:p w14:paraId="6668CE32" w14:textId="77777777" w:rsidR="007A1F8D" w:rsidRPr="00B37BED" w:rsidRDefault="007A1F8D" w:rsidP="007A1F8D">
      <w:pPr>
        <w:pStyle w:val="ConsNormal0"/>
        <w:widowControl/>
        <w:tabs>
          <w:tab w:val="left" w:pos="330"/>
          <w:tab w:val="left" w:pos="709"/>
        </w:tabs>
        <w:suppressAutoHyphens w:val="0"/>
        <w:autoSpaceDN w:val="0"/>
        <w:adjustRightInd w:val="0"/>
        <w:ind w:left="709" w:right="0" w:firstLine="0"/>
        <w:jc w:val="center"/>
        <w:rPr>
          <w:rFonts w:ascii="Times New Roman" w:hAnsi="Times New Roman" w:cs="Times New Roman"/>
          <w:b/>
          <w:color w:val="000000" w:themeColor="text1"/>
          <w:sz w:val="24"/>
          <w:szCs w:val="24"/>
        </w:rPr>
      </w:pPr>
    </w:p>
    <w:p w14:paraId="5DBB43CE" w14:textId="5EC40B9A" w:rsidR="00984125" w:rsidRPr="00B37BED" w:rsidRDefault="00F81148" w:rsidP="00F81148">
      <w:pPr>
        <w:pStyle w:val="afff"/>
        <w:ind w:left="0" w:firstLine="567"/>
        <w:jc w:val="both"/>
        <w:rPr>
          <w:bCs/>
          <w:lang w:eastAsia="ru-RU"/>
        </w:rPr>
      </w:pPr>
      <w:r w:rsidRPr="00B37BED">
        <w:rPr>
          <w:color w:val="000000" w:themeColor="text1"/>
        </w:rPr>
        <w:t xml:space="preserve">1.1 </w:t>
      </w:r>
      <w:r w:rsidR="00984125" w:rsidRPr="00B37BED">
        <w:rPr>
          <w:color w:val="000000" w:themeColor="text1"/>
        </w:rPr>
        <w:t>Под</w:t>
      </w:r>
      <w:r w:rsidR="008F7343" w:rsidRPr="00B37BED">
        <w:rPr>
          <w:color w:val="000000" w:themeColor="text1"/>
        </w:rPr>
        <w:t>рядчик обязуется выполнить</w:t>
      </w:r>
      <w:r w:rsidR="00C60E2D" w:rsidRPr="00B37BED">
        <w:rPr>
          <w:bCs/>
          <w:lang w:eastAsia="ru-RU"/>
        </w:rPr>
        <w:t xml:space="preserve"> </w:t>
      </w:r>
      <w:r w:rsidR="00A670A6">
        <w:rPr>
          <w:bCs/>
          <w:lang w:eastAsia="ru-RU"/>
        </w:rPr>
        <w:t xml:space="preserve">работы </w:t>
      </w:r>
      <w:r w:rsidR="00F202E9">
        <w:rPr>
          <w:b/>
          <w:bCs/>
          <w:lang w:eastAsia="ru-RU"/>
        </w:rPr>
        <w:t xml:space="preserve"> по</w:t>
      </w:r>
      <w:r w:rsidR="00F202E9" w:rsidRPr="00F202E9">
        <w:rPr>
          <w:b/>
          <w:bCs/>
          <w:lang w:eastAsia="ru-RU"/>
        </w:rPr>
        <w:t xml:space="preserve"> 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w:t>
      </w:r>
      <w:r w:rsidR="00E013CC">
        <w:rPr>
          <w:b/>
          <w:bCs/>
          <w:lang w:eastAsia="ru-RU"/>
        </w:rPr>
        <w:t xml:space="preserve"> (далее</w:t>
      </w:r>
      <w:r w:rsidR="00A83D6D">
        <w:rPr>
          <w:b/>
          <w:bCs/>
          <w:lang w:eastAsia="ru-RU"/>
        </w:rPr>
        <w:t xml:space="preserve"> </w:t>
      </w:r>
      <w:r w:rsidR="00E013CC">
        <w:rPr>
          <w:b/>
          <w:bCs/>
          <w:lang w:eastAsia="ru-RU"/>
        </w:rPr>
        <w:t>- Работы)</w:t>
      </w:r>
      <w:r w:rsidR="00E013CC" w:rsidRPr="00E013CC">
        <w:rPr>
          <w:b/>
          <w:bCs/>
          <w:lang w:eastAsia="ru-RU"/>
        </w:rPr>
        <w:t xml:space="preserve"> </w:t>
      </w:r>
      <w:r w:rsidR="00E013CC" w:rsidRPr="00FE1425">
        <w:rPr>
          <w:bCs/>
          <w:lang w:eastAsia="ru-RU"/>
        </w:rPr>
        <w:t>по адресу:</w:t>
      </w:r>
      <w:r w:rsidR="00A670A6" w:rsidRPr="00A30FF1">
        <w:rPr>
          <w:bCs/>
          <w:lang w:eastAsia="ru-RU"/>
        </w:rPr>
        <w:t xml:space="preserve"> </w:t>
      </w:r>
      <w:r w:rsidR="000D7D4F">
        <w:rPr>
          <w:bCs/>
          <w:lang w:eastAsia="ru-RU"/>
        </w:rPr>
        <w:t>________</w:t>
      </w:r>
      <w:r w:rsidR="00D336F3">
        <w:rPr>
          <w:bCs/>
          <w:lang w:eastAsia="ru-RU"/>
        </w:rPr>
        <w:t>(</w:t>
      </w:r>
      <w:r w:rsidR="0003081D" w:rsidRPr="0003081D">
        <w:rPr>
          <w:bCs/>
          <w:lang w:eastAsia="ru-RU"/>
        </w:rPr>
        <w:t xml:space="preserve">далее - </w:t>
      </w:r>
      <w:r w:rsidR="0003081D">
        <w:rPr>
          <w:bCs/>
          <w:lang w:eastAsia="ru-RU"/>
        </w:rPr>
        <w:t>Объект</w:t>
      </w:r>
      <w:r w:rsidR="0003081D" w:rsidRPr="0003081D">
        <w:rPr>
          <w:bCs/>
          <w:lang w:eastAsia="ru-RU"/>
        </w:rPr>
        <w:t xml:space="preserve">), </w:t>
      </w:r>
      <w:r w:rsidR="00984125" w:rsidRPr="00B37BED">
        <w:rPr>
          <w:color w:val="000000" w:themeColor="text1"/>
        </w:rPr>
        <w:t>в соответствии с условиями Договора</w:t>
      </w:r>
      <w:r w:rsidR="00DF4AB5" w:rsidRPr="00B37BED">
        <w:rPr>
          <w:color w:val="000000" w:themeColor="text1"/>
        </w:rPr>
        <w:t>,</w:t>
      </w:r>
      <w:r w:rsidR="00984125" w:rsidRPr="00B37BED">
        <w:rPr>
          <w:color w:val="000000" w:themeColor="text1"/>
        </w:rPr>
        <w:t xml:space="preserve"> </w:t>
      </w:r>
      <w:r w:rsidR="009B0C4E" w:rsidRPr="00B37BED">
        <w:rPr>
          <w:color w:val="000000"/>
        </w:rPr>
        <w:t>Техническим заданием (Приложение</w:t>
      </w:r>
      <w:r w:rsidR="00C1368E" w:rsidRPr="00B37BED">
        <w:rPr>
          <w:color w:val="000000"/>
        </w:rPr>
        <w:t xml:space="preserve"> </w:t>
      </w:r>
      <w:r w:rsidR="00E55A8C" w:rsidRPr="00B37BED">
        <w:rPr>
          <w:color w:val="000000"/>
        </w:rPr>
        <w:t>№</w:t>
      </w:r>
      <w:r w:rsidR="007E3943" w:rsidRPr="00B37BED">
        <w:rPr>
          <w:color w:val="000000"/>
        </w:rPr>
        <w:t xml:space="preserve">1) и </w:t>
      </w:r>
      <w:r w:rsidR="00D664A7" w:rsidRPr="00B37BED">
        <w:rPr>
          <w:color w:val="000000"/>
        </w:rPr>
        <w:t>Локальным сметным</w:t>
      </w:r>
      <w:r w:rsidR="00C60E2D" w:rsidRPr="00B37BED">
        <w:rPr>
          <w:color w:val="000000"/>
        </w:rPr>
        <w:t xml:space="preserve"> расчетом</w:t>
      </w:r>
      <w:r w:rsidR="007E3943" w:rsidRPr="00B37BED">
        <w:rPr>
          <w:color w:val="000000"/>
        </w:rPr>
        <w:t xml:space="preserve"> (Приложен</w:t>
      </w:r>
      <w:r w:rsidR="009B0C4E" w:rsidRPr="00B37BED">
        <w:rPr>
          <w:color w:val="000000"/>
        </w:rPr>
        <w:t>ие</w:t>
      </w:r>
      <w:r w:rsidR="007E3943" w:rsidRPr="00B37BED">
        <w:rPr>
          <w:color w:val="000000"/>
        </w:rPr>
        <w:t xml:space="preserve"> </w:t>
      </w:r>
      <w:r w:rsidR="00E55A8C" w:rsidRPr="00B37BED">
        <w:rPr>
          <w:color w:val="000000"/>
        </w:rPr>
        <w:t>№</w:t>
      </w:r>
      <w:r w:rsidR="00C60E2D" w:rsidRPr="00B37BED">
        <w:rPr>
          <w:color w:val="000000"/>
        </w:rPr>
        <w:t>2</w:t>
      </w:r>
      <w:r w:rsidR="00D664A7" w:rsidRPr="00B37BED">
        <w:rPr>
          <w:color w:val="000000"/>
        </w:rPr>
        <w:t>),</w:t>
      </w:r>
      <w:r w:rsidR="00984125" w:rsidRPr="00B37BED">
        <w:rPr>
          <w:color w:val="000000" w:themeColor="text1"/>
        </w:rPr>
        <w:t xml:space="preserve"> а Генеральный подрядчик обязуется принять и о</w:t>
      </w:r>
      <w:r w:rsidR="00732C9E" w:rsidRPr="00B37BED">
        <w:rPr>
          <w:color w:val="000000" w:themeColor="text1"/>
        </w:rPr>
        <w:t>платить результат</w:t>
      </w:r>
      <w:r w:rsidR="00984125" w:rsidRPr="00B37BED">
        <w:rPr>
          <w:color w:val="000000" w:themeColor="text1"/>
        </w:rPr>
        <w:t xml:space="preserve"> Работ</w:t>
      </w:r>
      <w:r w:rsidR="009650D8" w:rsidRPr="00B37BED">
        <w:rPr>
          <w:color w:val="000000" w:themeColor="text1"/>
        </w:rPr>
        <w:t xml:space="preserve"> </w:t>
      </w:r>
      <w:r w:rsidR="00984125" w:rsidRPr="00B37BED">
        <w:rPr>
          <w:color w:val="000000" w:themeColor="text1"/>
        </w:rPr>
        <w:t>в соответствии с условиями Договора.</w:t>
      </w:r>
    </w:p>
    <w:p w14:paraId="7AE94174" w14:textId="01B54FE1" w:rsidR="00BB4FAE" w:rsidRPr="00B37BED" w:rsidRDefault="00F81148" w:rsidP="00936696">
      <w:pPr>
        <w:tabs>
          <w:tab w:val="left" w:pos="0"/>
        </w:tabs>
        <w:suppressAutoHyphens w:val="0"/>
        <w:ind w:firstLine="568"/>
        <w:jc w:val="both"/>
        <w:rPr>
          <w:color w:val="000000" w:themeColor="text1"/>
        </w:rPr>
      </w:pPr>
      <w:r w:rsidRPr="00B37BED">
        <w:rPr>
          <w:color w:val="000000" w:themeColor="text1"/>
        </w:rPr>
        <w:t>1.</w:t>
      </w:r>
      <w:r w:rsidR="000C2B1F" w:rsidRPr="00B37BED">
        <w:rPr>
          <w:color w:val="000000" w:themeColor="text1"/>
        </w:rPr>
        <w:t>2</w:t>
      </w:r>
      <w:r w:rsidRPr="00B37BED">
        <w:rPr>
          <w:color w:val="000000" w:themeColor="text1"/>
        </w:rPr>
        <w:t xml:space="preserve">. </w:t>
      </w:r>
      <w:r w:rsidR="00984125" w:rsidRPr="00B37BED">
        <w:rPr>
          <w:color w:val="000000" w:themeColor="text1"/>
        </w:rPr>
        <w:t xml:space="preserve">Состав, объемы Работ </w:t>
      </w:r>
      <w:r w:rsidR="00732C9E" w:rsidRPr="00B37BED">
        <w:rPr>
          <w:color w:val="000000" w:themeColor="text1"/>
        </w:rPr>
        <w:t xml:space="preserve">и цена за единицу </w:t>
      </w:r>
      <w:r w:rsidR="00984125" w:rsidRPr="00B37BED">
        <w:rPr>
          <w:color w:val="000000" w:themeColor="text1"/>
        </w:rPr>
        <w:t xml:space="preserve">устанавливаются условиями </w:t>
      </w:r>
      <w:r w:rsidRPr="00B37BED">
        <w:rPr>
          <w:color w:val="000000" w:themeColor="text1"/>
        </w:rPr>
        <w:t>Договора,</w:t>
      </w:r>
      <w:r w:rsidR="00C1368E" w:rsidRPr="00B37BED">
        <w:rPr>
          <w:color w:val="000000" w:themeColor="text1"/>
        </w:rPr>
        <w:t xml:space="preserve"> </w:t>
      </w:r>
      <w:r w:rsidR="00732C9E" w:rsidRPr="00B37BED">
        <w:rPr>
          <w:color w:val="000000" w:themeColor="text1"/>
        </w:rPr>
        <w:t>Техническим заданием</w:t>
      </w:r>
      <w:r w:rsidR="00984125" w:rsidRPr="00B37BED">
        <w:rPr>
          <w:color w:val="000000" w:themeColor="text1"/>
        </w:rPr>
        <w:t xml:space="preserve"> и Локальн</w:t>
      </w:r>
      <w:r w:rsidR="009B0C4E" w:rsidRPr="00B37BED">
        <w:rPr>
          <w:color w:val="000000" w:themeColor="text1"/>
        </w:rPr>
        <w:t>ым</w:t>
      </w:r>
      <w:r w:rsidR="00984125" w:rsidRPr="00B37BED">
        <w:rPr>
          <w:color w:val="000000" w:themeColor="text1"/>
        </w:rPr>
        <w:t xml:space="preserve"> смет</w:t>
      </w:r>
      <w:r w:rsidR="009B0C4E" w:rsidRPr="00B37BED">
        <w:rPr>
          <w:color w:val="000000" w:themeColor="text1"/>
        </w:rPr>
        <w:t>ным расчетом</w:t>
      </w:r>
      <w:r w:rsidR="00984125" w:rsidRPr="00B37BED">
        <w:rPr>
          <w:color w:val="000000" w:themeColor="text1"/>
        </w:rPr>
        <w:t>.</w:t>
      </w:r>
    </w:p>
    <w:p w14:paraId="132ABF15" w14:textId="521A5B45" w:rsidR="00BB4FAE" w:rsidRPr="00BB4FAE" w:rsidRDefault="00BB4FAE" w:rsidP="00057489">
      <w:pPr>
        <w:tabs>
          <w:tab w:val="left" w:pos="0"/>
        </w:tabs>
        <w:suppressAutoHyphens w:val="0"/>
        <w:ind w:firstLine="568"/>
        <w:jc w:val="both"/>
        <w:rPr>
          <w:lang w:eastAsia="ru-RU"/>
        </w:rPr>
      </w:pPr>
      <w:r>
        <w:rPr>
          <w:color w:val="000000"/>
        </w:rPr>
        <w:t xml:space="preserve">1.3. </w:t>
      </w:r>
      <w:r w:rsidR="00642CC9" w:rsidRPr="00642CC9">
        <w:rPr>
          <w:color w:val="000000"/>
        </w:rPr>
        <w:t>Датой начала Работ является дата, следующая за днем подписания Акта передачи площадки для проведения Работ по Акту, при условии поступления на расчетный счет Подрядчика аванса</w:t>
      </w:r>
    </w:p>
    <w:p w14:paraId="1D5814A1" w14:textId="3744FCE2" w:rsidR="006E0B5C" w:rsidRPr="00B37BED" w:rsidRDefault="00F202E9" w:rsidP="00BB4FAE">
      <w:pPr>
        <w:rPr>
          <w:color w:val="000000" w:themeColor="text1"/>
          <w:lang w:eastAsia="ru-RU"/>
        </w:rPr>
      </w:pPr>
      <w:r>
        <w:rPr>
          <w:color w:val="000000"/>
        </w:rPr>
        <w:tab/>
      </w:r>
      <w:r w:rsidR="00F81148" w:rsidRPr="00B37BED">
        <w:rPr>
          <w:color w:val="000000"/>
        </w:rPr>
        <w:t>1.</w:t>
      </w:r>
      <w:r w:rsidR="000C2B1F" w:rsidRPr="00B37BED">
        <w:rPr>
          <w:color w:val="000000"/>
        </w:rPr>
        <w:t>4</w:t>
      </w:r>
      <w:r w:rsidR="00F81148" w:rsidRPr="00B37BED">
        <w:rPr>
          <w:color w:val="000000"/>
        </w:rPr>
        <w:t xml:space="preserve">. </w:t>
      </w:r>
      <w:r w:rsidR="006E0B5C" w:rsidRPr="00B37BED">
        <w:rPr>
          <w:color w:val="000000" w:themeColor="text1"/>
          <w:lang w:eastAsia="ru-RU"/>
        </w:rPr>
        <w:t>Срок окончания Р</w:t>
      </w:r>
      <w:r w:rsidR="006B5F09" w:rsidRPr="00B37BED">
        <w:rPr>
          <w:color w:val="000000" w:themeColor="text1"/>
          <w:lang w:eastAsia="ru-RU"/>
        </w:rPr>
        <w:t xml:space="preserve">абот по настоящему Договору – </w:t>
      </w:r>
      <w:r w:rsidR="00881EB0">
        <w:rPr>
          <w:color w:val="000000" w:themeColor="text1"/>
          <w:lang w:eastAsia="ru-RU"/>
        </w:rPr>
        <w:t xml:space="preserve">по </w:t>
      </w:r>
      <w:r w:rsidR="000D7D4F">
        <w:rPr>
          <w:color w:val="000000" w:themeColor="text1"/>
          <w:lang w:eastAsia="ru-RU"/>
        </w:rPr>
        <w:t>____________</w:t>
      </w:r>
      <w:r w:rsidR="00881EB0">
        <w:rPr>
          <w:color w:val="000000" w:themeColor="text1"/>
          <w:lang w:eastAsia="ru-RU"/>
        </w:rPr>
        <w:t>.</w:t>
      </w:r>
    </w:p>
    <w:p w14:paraId="571C14E4" w14:textId="1F41204D" w:rsidR="007370E4" w:rsidRDefault="00F81148" w:rsidP="009650D8">
      <w:pPr>
        <w:tabs>
          <w:tab w:val="left" w:pos="709"/>
          <w:tab w:val="left" w:pos="851"/>
        </w:tabs>
        <w:suppressAutoHyphens w:val="0"/>
        <w:ind w:firstLine="567"/>
        <w:jc w:val="both"/>
        <w:rPr>
          <w:color w:val="000000" w:themeColor="text1"/>
          <w:lang w:eastAsia="ru-RU"/>
        </w:rPr>
      </w:pPr>
      <w:r w:rsidRPr="00B37BED">
        <w:rPr>
          <w:color w:val="000000" w:themeColor="text1"/>
          <w:lang w:eastAsia="ru-RU"/>
        </w:rPr>
        <w:t>1.</w:t>
      </w:r>
      <w:r w:rsidR="000C2B1F" w:rsidRPr="00B37BED">
        <w:rPr>
          <w:color w:val="000000" w:themeColor="text1"/>
          <w:lang w:eastAsia="ru-RU"/>
        </w:rPr>
        <w:t>5</w:t>
      </w:r>
      <w:r w:rsidR="00C60E2D" w:rsidRPr="00B37BED">
        <w:rPr>
          <w:color w:val="000000" w:themeColor="text1"/>
          <w:lang w:eastAsia="ru-RU"/>
        </w:rPr>
        <w:t>. </w:t>
      </w:r>
      <w:r w:rsidR="006E0B5C" w:rsidRPr="00B37BED">
        <w:rPr>
          <w:color w:val="000000" w:themeColor="text1"/>
          <w:lang w:eastAsia="ru-RU"/>
        </w:rPr>
        <w:t xml:space="preserve">Договор заключен во исполнение </w:t>
      </w:r>
      <w:r w:rsidR="003E41AA">
        <w:rPr>
          <w:color w:val="000000" w:themeColor="text1"/>
          <w:lang w:eastAsia="ru-RU"/>
        </w:rPr>
        <w:t>Контракта</w:t>
      </w:r>
      <w:r w:rsidR="003E41AA" w:rsidRPr="00B37BED">
        <w:rPr>
          <w:color w:val="000000" w:themeColor="text1"/>
          <w:lang w:eastAsia="ru-RU"/>
        </w:rPr>
        <w:t xml:space="preserve"> </w:t>
      </w:r>
      <w:r w:rsidR="006E0B5C" w:rsidRPr="00B37BED">
        <w:rPr>
          <w:color w:val="000000" w:themeColor="text1"/>
          <w:lang w:eastAsia="ru-RU"/>
        </w:rPr>
        <w:t xml:space="preserve">№ </w:t>
      </w:r>
      <w:r w:rsidR="000D7D4F">
        <w:rPr>
          <w:color w:val="000000" w:themeColor="text1"/>
          <w:lang w:eastAsia="ru-RU"/>
        </w:rPr>
        <w:t>__________</w:t>
      </w:r>
      <w:r w:rsidR="006E0B5C" w:rsidRPr="00B37BED">
        <w:rPr>
          <w:color w:val="000000" w:themeColor="text1"/>
          <w:lang w:eastAsia="ru-RU"/>
        </w:rPr>
        <w:t>от</w:t>
      </w:r>
      <w:r w:rsidR="00C60E2D" w:rsidRPr="00B37BED">
        <w:rPr>
          <w:color w:val="000000" w:themeColor="text1"/>
          <w:lang w:eastAsia="ru-RU"/>
        </w:rPr>
        <w:t xml:space="preserve"> «___»</w:t>
      </w:r>
      <w:r w:rsidR="009650D8" w:rsidRPr="00B37BED">
        <w:rPr>
          <w:color w:val="000000" w:themeColor="text1"/>
          <w:lang w:eastAsia="ru-RU"/>
        </w:rPr>
        <w:t xml:space="preserve"> </w:t>
      </w:r>
      <w:r w:rsidR="00C60E2D" w:rsidRPr="00B37BED">
        <w:rPr>
          <w:color w:val="000000" w:themeColor="text1"/>
          <w:lang w:eastAsia="ru-RU"/>
        </w:rPr>
        <w:t>202</w:t>
      </w:r>
      <w:r w:rsidR="000D7D4F">
        <w:rPr>
          <w:color w:val="000000" w:themeColor="text1"/>
          <w:lang w:eastAsia="ru-RU"/>
        </w:rPr>
        <w:t>__</w:t>
      </w:r>
      <w:r w:rsidR="00A83D6D">
        <w:rPr>
          <w:color w:val="000000" w:themeColor="text1"/>
          <w:lang w:eastAsia="ru-RU"/>
        </w:rPr>
        <w:t xml:space="preserve"> </w:t>
      </w:r>
      <w:r w:rsidR="006E0B5C" w:rsidRPr="00B37BED">
        <w:rPr>
          <w:color w:val="000000" w:themeColor="text1"/>
          <w:lang w:eastAsia="ru-RU"/>
        </w:rPr>
        <w:t>г., заключенного между Генеральным подрядчиком и</w:t>
      </w:r>
      <w:r w:rsidR="006E0B5C" w:rsidRPr="00B37BED">
        <w:rPr>
          <w:color w:val="000000" w:themeColor="text1"/>
          <w:spacing w:val="6"/>
          <w:lang w:eastAsia="ar-SA"/>
        </w:rPr>
        <w:t xml:space="preserve"> </w:t>
      </w:r>
      <w:r w:rsidR="00F202E9" w:rsidRPr="00F202E9">
        <w:rPr>
          <w:color w:val="000000" w:themeColor="text1"/>
          <w:spacing w:val="6"/>
          <w:lang w:eastAsia="ar-SA"/>
        </w:rPr>
        <w:t>ФГБУ «</w:t>
      </w:r>
      <w:r w:rsidR="000D7D4F">
        <w:rPr>
          <w:color w:val="000000" w:themeColor="text1"/>
          <w:spacing w:val="6"/>
          <w:lang w:eastAsia="ar-SA"/>
        </w:rPr>
        <w:t>________</w:t>
      </w:r>
      <w:r w:rsidR="00F202E9" w:rsidRPr="00F202E9">
        <w:rPr>
          <w:color w:val="000000" w:themeColor="text1"/>
          <w:spacing w:val="6"/>
          <w:lang w:eastAsia="ar-SA"/>
        </w:rPr>
        <w:t xml:space="preserve">» </w:t>
      </w:r>
      <w:r w:rsidR="006E0B5C" w:rsidRPr="00B37BED">
        <w:rPr>
          <w:color w:val="000000" w:themeColor="text1"/>
          <w:lang w:eastAsia="ru-RU"/>
        </w:rPr>
        <w:t xml:space="preserve">(далее – </w:t>
      </w:r>
      <w:r w:rsidR="00165D81">
        <w:rPr>
          <w:color w:val="000000" w:themeColor="text1"/>
          <w:lang w:eastAsia="ru-RU"/>
        </w:rPr>
        <w:t>Заказчик</w:t>
      </w:r>
      <w:r w:rsidR="006E0B5C" w:rsidRPr="00B37BED">
        <w:rPr>
          <w:color w:val="000000" w:themeColor="text1"/>
          <w:lang w:eastAsia="ru-RU"/>
        </w:rPr>
        <w:t>).</w:t>
      </w:r>
    </w:p>
    <w:p w14:paraId="783918C7" w14:textId="3532DDAA" w:rsidR="003E41AA" w:rsidRPr="00B37BED" w:rsidRDefault="003E41AA" w:rsidP="009650D8">
      <w:pPr>
        <w:tabs>
          <w:tab w:val="left" w:pos="709"/>
          <w:tab w:val="left" w:pos="851"/>
        </w:tabs>
        <w:suppressAutoHyphens w:val="0"/>
        <w:ind w:firstLine="567"/>
        <w:jc w:val="both"/>
        <w:rPr>
          <w:color w:val="000000" w:themeColor="text1"/>
          <w:lang w:eastAsia="ru-RU"/>
        </w:rPr>
      </w:pPr>
      <w:r w:rsidRPr="003E41AA">
        <w:rPr>
          <w:color w:val="000000" w:themeColor="text1"/>
          <w:lang w:eastAsia="ru-RU"/>
        </w:rPr>
        <w:t>1.6. Работы, их качество и безопасность должны соответствовать требованиям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w:t>
      </w:r>
    </w:p>
    <w:p w14:paraId="6B5A55B4" w14:textId="77777777" w:rsidR="003C410A" w:rsidRPr="00B37BED" w:rsidRDefault="003C410A">
      <w:pPr>
        <w:tabs>
          <w:tab w:val="left" w:pos="709"/>
          <w:tab w:val="left" w:pos="851"/>
        </w:tabs>
        <w:suppressAutoHyphens w:val="0"/>
        <w:ind w:left="709"/>
        <w:jc w:val="both"/>
        <w:rPr>
          <w:color w:val="000000" w:themeColor="text1"/>
        </w:rPr>
      </w:pPr>
    </w:p>
    <w:p w14:paraId="0396C34B" w14:textId="77777777" w:rsidR="007A1F8D" w:rsidRPr="00B37BED" w:rsidRDefault="00A106FA" w:rsidP="007A1F8D">
      <w:pPr>
        <w:pStyle w:val="ConsNormal0"/>
        <w:widowControl/>
        <w:numPr>
          <w:ilvl w:val="0"/>
          <w:numId w:val="5"/>
        </w:numPr>
        <w:tabs>
          <w:tab w:val="left" w:pos="44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Срок действия </w:t>
      </w:r>
      <w:r w:rsidRPr="00B37BED">
        <w:rPr>
          <w:rFonts w:ascii="Times New Roman" w:hAnsi="Times New Roman" w:cs="Times New Roman"/>
          <w:b/>
          <w:bCs/>
          <w:color w:val="000000" w:themeColor="text1"/>
          <w:spacing w:val="1"/>
          <w:sz w:val="24"/>
          <w:szCs w:val="24"/>
        </w:rPr>
        <w:t>Договора</w:t>
      </w:r>
    </w:p>
    <w:p w14:paraId="49CED31C" w14:textId="77777777" w:rsidR="00681C7E" w:rsidRPr="00B37BED" w:rsidRDefault="00681C7E" w:rsidP="00C60E2D">
      <w:pPr>
        <w:pStyle w:val="ConsNormal0"/>
        <w:widowControl/>
        <w:tabs>
          <w:tab w:val="left" w:pos="440"/>
          <w:tab w:val="left" w:pos="709"/>
        </w:tabs>
        <w:suppressAutoHyphens w:val="0"/>
        <w:autoSpaceDN w:val="0"/>
        <w:adjustRightInd w:val="0"/>
        <w:ind w:right="0" w:firstLine="0"/>
        <w:rPr>
          <w:rFonts w:ascii="Times New Roman" w:hAnsi="Times New Roman" w:cs="Times New Roman"/>
          <w:b/>
          <w:color w:val="000000" w:themeColor="text1"/>
          <w:sz w:val="24"/>
          <w:szCs w:val="24"/>
        </w:rPr>
      </w:pPr>
    </w:p>
    <w:p w14:paraId="12E09FB0" w14:textId="4E20894C" w:rsidR="008F3A04" w:rsidRDefault="00713A3B" w:rsidP="000C2B1F">
      <w:pPr>
        <w:pStyle w:val="afff"/>
        <w:numPr>
          <w:ilvl w:val="1"/>
          <w:numId w:val="5"/>
        </w:numPr>
        <w:shd w:val="clear" w:color="auto" w:fill="FFFFFF"/>
        <w:ind w:left="0" w:firstLine="709"/>
        <w:jc w:val="both"/>
        <w:rPr>
          <w:color w:val="000000" w:themeColor="text1"/>
          <w:lang w:eastAsia="ru-RU"/>
        </w:rPr>
      </w:pPr>
      <w:r w:rsidRPr="00B37BED">
        <w:rPr>
          <w:color w:val="000000" w:themeColor="text1"/>
        </w:rPr>
        <w:t>Договор вступает в сил</w:t>
      </w:r>
      <w:r w:rsidR="008F3A04">
        <w:rPr>
          <w:color w:val="000000" w:themeColor="text1"/>
        </w:rPr>
        <w:t xml:space="preserve">у с даты заключения и действует до </w:t>
      </w:r>
      <w:r w:rsidR="000D7D4F">
        <w:rPr>
          <w:color w:val="000000" w:themeColor="text1"/>
        </w:rPr>
        <w:t>_________</w:t>
      </w:r>
      <w:r w:rsidR="008F3A04">
        <w:rPr>
          <w:color w:val="000000" w:themeColor="text1"/>
        </w:rPr>
        <w:t>.</w:t>
      </w:r>
    </w:p>
    <w:p w14:paraId="4405EFFB" w14:textId="00A554A8" w:rsidR="00463DBF" w:rsidRPr="00A83D6D" w:rsidRDefault="00463DBF" w:rsidP="00463DBF">
      <w:pPr>
        <w:pStyle w:val="afff"/>
        <w:shd w:val="clear" w:color="auto" w:fill="FFFFFF"/>
        <w:ind w:left="0" w:firstLine="709"/>
        <w:jc w:val="both"/>
        <w:rPr>
          <w:color w:val="000000" w:themeColor="text1"/>
          <w:lang w:eastAsia="ru-RU"/>
        </w:rPr>
      </w:pPr>
      <w:r w:rsidRPr="00FE1425">
        <w:rPr>
          <w:bCs/>
          <w:color w:val="000000"/>
          <w:kern w:val="28"/>
          <w:lang w:eastAsia="ru-RU"/>
        </w:rPr>
        <w:t xml:space="preserve">В отношении обязательств Сторон, не исполненных к окончанию срока действия Договора, </w:t>
      </w:r>
      <w:r w:rsidR="00A83D6D">
        <w:rPr>
          <w:bCs/>
          <w:color w:val="000000"/>
          <w:kern w:val="28"/>
          <w:lang w:eastAsia="ru-RU"/>
        </w:rPr>
        <w:t xml:space="preserve">а также </w:t>
      </w:r>
      <w:r w:rsidRPr="00FE1425">
        <w:rPr>
          <w:bCs/>
          <w:color w:val="000000"/>
          <w:kern w:val="28"/>
          <w:lang w:eastAsia="ru-RU"/>
        </w:rPr>
        <w:t>в части обязательств по оплате, продолжают действовать его условия до полного исполнения обязательств.</w:t>
      </w:r>
      <w:r w:rsidRPr="00FE1425">
        <w:rPr>
          <w:color w:val="000000"/>
          <w:kern w:val="28"/>
          <w:lang w:eastAsia="ru-RU"/>
        </w:rPr>
        <w:t xml:space="preserve"> </w:t>
      </w:r>
      <w:r w:rsidRPr="00FE1425">
        <w:rPr>
          <w:bCs/>
          <w:color w:val="000000"/>
          <w:kern w:val="28"/>
          <w:lang w:eastAsia="ru-RU"/>
        </w:rPr>
        <w:t>Окончание срока действия Договора не освобождает Стороны от ответственности за его нарушение</w:t>
      </w:r>
    </w:p>
    <w:p w14:paraId="0C78D183" w14:textId="77777777" w:rsidR="003C410A" w:rsidRPr="00B37BED" w:rsidRDefault="003C410A" w:rsidP="007E3943">
      <w:pPr>
        <w:pStyle w:val="afff"/>
        <w:shd w:val="clear" w:color="auto" w:fill="FFFFFF"/>
        <w:ind w:left="709"/>
        <w:jc w:val="both"/>
        <w:rPr>
          <w:color w:val="000000" w:themeColor="text1"/>
          <w:lang w:eastAsia="ru-RU"/>
        </w:rPr>
      </w:pPr>
    </w:p>
    <w:p w14:paraId="120A4909" w14:textId="77777777" w:rsidR="00A106FA" w:rsidRPr="00B37BED" w:rsidRDefault="005A377A" w:rsidP="00866362">
      <w:pPr>
        <w:numPr>
          <w:ilvl w:val="0"/>
          <w:numId w:val="5"/>
        </w:numPr>
        <w:tabs>
          <w:tab w:val="left" w:pos="330"/>
          <w:tab w:val="left" w:pos="709"/>
        </w:tabs>
        <w:suppressAutoHyphens w:val="0"/>
        <w:autoSpaceDE w:val="0"/>
        <w:autoSpaceDN w:val="0"/>
        <w:adjustRightInd w:val="0"/>
        <w:ind w:left="0" w:firstLine="0"/>
        <w:jc w:val="center"/>
        <w:rPr>
          <w:b/>
          <w:color w:val="000000" w:themeColor="text1"/>
          <w:lang w:eastAsia="ru-RU"/>
        </w:rPr>
      </w:pPr>
      <w:r w:rsidRPr="00B37BED">
        <w:rPr>
          <w:b/>
          <w:bCs/>
          <w:color w:val="000000" w:themeColor="text1"/>
          <w:spacing w:val="1"/>
          <w:lang w:eastAsia="ru-RU"/>
        </w:rPr>
        <w:t>Права и о</w:t>
      </w:r>
      <w:r w:rsidR="00A106FA" w:rsidRPr="00B37BED">
        <w:rPr>
          <w:b/>
          <w:color w:val="000000" w:themeColor="text1"/>
          <w:lang w:eastAsia="ru-RU"/>
        </w:rPr>
        <w:t>бязанности Сторон</w:t>
      </w:r>
    </w:p>
    <w:p w14:paraId="2FA0ABD2" w14:textId="77777777" w:rsidR="007A1F8D" w:rsidRPr="00B37BED" w:rsidRDefault="007A1F8D" w:rsidP="007A1F8D">
      <w:pPr>
        <w:tabs>
          <w:tab w:val="left" w:pos="330"/>
          <w:tab w:val="left" w:pos="709"/>
        </w:tabs>
        <w:suppressAutoHyphens w:val="0"/>
        <w:autoSpaceDE w:val="0"/>
        <w:autoSpaceDN w:val="0"/>
        <w:adjustRightInd w:val="0"/>
        <w:jc w:val="center"/>
        <w:rPr>
          <w:b/>
          <w:color w:val="000000" w:themeColor="text1"/>
          <w:lang w:eastAsia="ru-RU"/>
        </w:rPr>
      </w:pPr>
    </w:p>
    <w:p w14:paraId="41EC710E" w14:textId="4FA029DD" w:rsidR="00A106FA" w:rsidRPr="00B37BED" w:rsidRDefault="00A106FA" w:rsidP="00866362">
      <w:pPr>
        <w:numPr>
          <w:ilvl w:val="1"/>
          <w:numId w:val="5"/>
        </w:numPr>
        <w:tabs>
          <w:tab w:val="left" w:pos="567"/>
        </w:tabs>
        <w:suppressAutoHyphens w:val="0"/>
        <w:ind w:left="0" w:firstLine="426"/>
        <w:jc w:val="both"/>
        <w:rPr>
          <w:b/>
          <w:color w:val="000000" w:themeColor="text1"/>
          <w:lang w:eastAsia="ru-RU"/>
        </w:rPr>
      </w:pPr>
      <w:r w:rsidRPr="00B37BED">
        <w:rPr>
          <w:b/>
          <w:color w:val="000000" w:themeColor="text1"/>
          <w:lang w:eastAsia="ru-RU"/>
        </w:rPr>
        <w:t>Генеральный подрядчик обязан:</w:t>
      </w:r>
    </w:p>
    <w:p w14:paraId="64CF640E" w14:textId="6EA45698" w:rsidR="005F62E5" w:rsidRPr="005F62E5" w:rsidRDefault="00C635F9" w:rsidP="005F62E5">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5F62E5">
        <w:rPr>
          <w:color w:val="000000" w:themeColor="text1"/>
          <w:lang w:eastAsia="en-US"/>
        </w:rPr>
        <w:t xml:space="preserve"> </w:t>
      </w:r>
      <w:r w:rsidR="0003081D" w:rsidRPr="005F62E5">
        <w:rPr>
          <w:color w:val="000000" w:themeColor="text1"/>
          <w:lang w:eastAsia="en-US"/>
        </w:rPr>
        <w:t xml:space="preserve"> </w:t>
      </w:r>
      <w:r w:rsidR="005F62E5" w:rsidRPr="005F62E5">
        <w:rPr>
          <w:bCs/>
          <w:color w:val="000000" w:themeColor="text1"/>
          <w:lang w:eastAsia="en-US"/>
        </w:rPr>
        <w:t xml:space="preserve"> Принять и оплатить результаты выполненных Работ в порядке и на условиях, предусмотренных </w:t>
      </w:r>
      <w:r w:rsidR="00FE1425">
        <w:rPr>
          <w:bCs/>
          <w:color w:val="000000" w:themeColor="text1"/>
          <w:lang w:eastAsia="en-US"/>
        </w:rPr>
        <w:t xml:space="preserve">Договором </w:t>
      </w:r>
      <w:r w:rsidR="005F62E5" w:rsidRPr="005F62E5">
        <w:rPr>
          <w:bCs/>
          <w:color w:val="000000" w:themeColor="text1"/>
          <w:lang w:eastAsia="en-US"/>
        </w:rPr>
        <w:t>и приложениями к нему.</w:t>
      </w:r>
    </w:p>
    <w:p w14:paraId="1C74D940" w14:textId="3C26D249" w:rsidR="005F62E5" w:rsidRPr="005F62E5" w:rsidRDefault="005F62E5" w:rsidP="005F62E5">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5F62E5">
        <w:rPr>
          <w:bCs/>
          <w:color w:val="000000" w:themeColor="text1"/>
          <w:lang w:eastAsia="en-US"/>
        </w:rPr>
        <w:t xml:space="preserve"> Определить ответственного уполномоченного представителя для осуществления </w:t>
      </w:r>
      <w:r w:rsidRPr="005F62E5">
        <w:rPr>
          <w:bCs/>
          <w:color w:val="000000" w:themeColor="text1"/>
          <w:lang w:eastAsia="en-US"/>
        </w:rPr>
        <w:lastRenderedPageBreak/>
        <w:t>контроля и надзора за надлежащим исполнен</w:t>
      </w:r>
      <w:r>
        <w:rPr>
          <w:bCs/>
          <w:color w:val="000000" w:themeColor="text1"/>
          <w:lang w:eastAsia="en-US"/>
        </w:rPr>
        <w:t>ием условий Договора</w:t>
      </w:r>
      <w:r w:rsidRPr="005F62E5">
        <w:rPr>
          <w:bCs/>
          <w:color w:val="000000" w:themeColor="text1"/>
          <w:lang w:eastAsia="en-US"/>
        </w:rPr>
        <w:t xml:space="preserve"> (далее – Ответственное лицо со стороны </w:t>
      </w:r>
      <w:r>
        <w:rPr>
          <w:bCs/>
          <w:color w:val="000000" w:themeColor="text1"/>
          <w:lang w:eastAsia="en-US"/>
        </w:rPr>
        <w:t>Генерального подрядчика</w:t>
      </w:r>
      <w:r w:rsidRPr="005F62E5">
        <w:rPr>
          <w:bCs/>
          <w:color w:val="000000" w:themeColor="text1"/>
          <w:lang w:eastAsia="en-US"/>
        </w:rPr>
        <w:t xml:space="preserve">), о назначении ответственного представителя письменно уведомить </w:t>
      </w:r>
      <w:r w:rsidR="008C3393">
        <w:rPr>
          <w:bCs/>
          <w:color w:val="000000" w:themeColor="text1"/>
          <w:lang w:eastAsia="en-US"/>
        </w:rPr>
        <w:t>Подрядчика</w:t>
      </w:r>
      <w:r w:rsidRPr="005F62E5">
        <w:rPr>
          <w:bCs/>
          <w:color w:val="000000" w:themeColor="text1"/>
          <w:lang w:eastAsia="en-US"/>
        </w:rPr>
        <w:t>.</w:t>
      </w:r>
    </w:p>
    <w:p w14:paraId="6F0BE1F4" w14:textId="723E62CD" w:rsidR="0003081D" w:rsidRPr="00A83D6D" w:rsidRDefault="0003081D" w:rsidP="00631657">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A83D6D">
        <w:rPr>
          <w:bCs/>
          <w:color w:val="000000" w:themeColor="text1"/>
          <w:lang w:eastAsia="en-US"/>
        </w:rPr>
        <w:t xml:space="preserve"> </w:t>
      </w:r>
      <w:r w:rsidR="005F62E5" w:rsidRPr="00A83D6D">
        <w:rPr>
          <w:bCs/>
          <w:color w:val="000000" w:themeColor="text1"/>
          <w:lang w:eastAsia="en-US"/>
        </w:rPr>
        <w:t xml:space="preserve"> </w:t>
      </w:r>
      <w:r w:rsidR="005F62E5" w:rsidRPr="00FE1425">
        <w:rPr>
          <w:lang w:eastAsia="ru-RU"/>
        </w:rPr>
        <w:t>Предоставить Подрядчику точку подключения к инженерным сетям, необходимым для производства Работ.</w:t>
      </w:r>
    </w:p>
    <w:p w14:paraId="48855C5C" w14:textId="7A90F7B0" w:rsidR="005F62E5" w:rsidRPr="005F62E5" w:rsidRDefault="005F62E5" w:rsidP="005F62E5">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Pr>
          <w:bCs/>
          <w:color w:val="000000" w:themeColor="text1"/>
          <w:lang w:eastAsia="en-US"/>
        </w:rPr>
        <w:t xml:space="preserve"> </w:t>
      </w:r>
      <w:r w:rsidRPr="005F62E5">
        <w:rPr>
          <w:bCs/>
          <w:color w:val="000000" w:themeColor="text1"/>
          <w:lang w:eastAsia="en-US"/>
        </w:rPr>
        <w:t xml:space="preserve">Передать площадку для проведения Работ в течение 2 (двух) рабочих дней </w:t>
      </w:r>
      <w:r>
        <w:rPr>
          <w:bCs/>
          <w:color w:val="000000" w:themeColor="text1"/>
          <w:lang w:eastAsia="en-US"/>
        </w:rPr>
        <w:t>с момента подписания Договор</w:t>
      </w:r>
      <w:r w:rsidRPr="005F62E5">
        <w:rPr>
          <w:bCs/>
          <w:color w:val="000000" w:themeColor="text1"/>
          <w:lang w:eastAsia="en-US"/>
        </w:rPr>
        <w:t>а.</w:t>
      </w:r>
    </w:p>
    <w:p w14:paraId="7D8A9862" w14:textId="3EEC8D5E" w:rsidR="0003081D" w:rsidRPr="0003081D" w:rsidRDefault="0003081D" w:rsidP="006D0DB4">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5F62E5">
        <w:rPr>
          <w:bCs/>
          <w:color w:val="000000" w:themeColor="text1"/>
          <w:lang w:eastAsia="en-US"/>
        </w:rPr>
        <w:t xml:space="preserve">Известить Подрядчика в разумный срок об обнаруженных после приемки </w:t>
      </w:r>
      <w:r w:rsidR="00A83D6D">
        <w:rPr>
          <w:bCs/>
          <w:color w:val="000000" w:themeColor="text1"/>
          <w:lang w:eastAsia="en-US"/>
        </w:rPr>
        <w:t>Р</w:t>
      </w:r>
      <w:r w:rsidRPr="005F62E5">
        <w:rPr>
          <w:bCs/>
          <w:color w:val="000000" w:themeColor="text1"/>
          <w:lang w:eastAsia="en-US"/>
        </w:rPr>
        <w:t xml:space="preserve">абот отступлениях в </w:t>
      </w:r>
      <w:r w:rsidR="00A83D6D" w:rsidRPr="005F62E5">
        <w:rPr>
          <w:bCs/>
          <w:color w:val="000000" w:themeColor="text1"/>
          <w:lang w:eastAsia="en-US"/>
        </w:rPr>
        <w:t>н</w:t>
      </w:r>
      <w:r w:rsidR="00A83D6D">
        <w:rPr>
          <w:bCs/>
          <w:color w:val="000000" w:themeColor="text1"/>
          <w:lang w:eastAsia="en-US"/>
        </w:rPr>
        <w:t>их</w:t>
      </w:r>
      <w:r w:rsidR="00A83D6D" w:rsidRPr="005F62E5">
        <w:rPr>
          <w:bCs/>
          <w:color w:val="000000" w:themeColor="text1"/>
          <w:lang w:eastAsia="en-US"/>
        </w:rPr>
        <w:t xml:space="preserve"> </w:t>
      </w:r>
      <w:r w:rsidRPr="005F62E5">
        <w:rPr>
          <w:bCs/>
          <w:color w:val="000000" w:themeColor="text1"/>
          <w:lang w:eastAsia="en-US"/>
        </w:rPr>
        <w:t>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r w:rsidR="006D0DB4" w:rsidRPr="005F62E5" w:rsidDel="006D0DB4">
        <w:rPr>
          <w:bCs/>
          <w:color w:val="000000" w:themeColor="text1"/>
          <w:lang w:eastAsia="en-US"/>
        </w:rPr>
        <w:t xml:space="preserve"> </w:t>
      </w:r>
    </w:p>
    <w:p w14:paraId="42FE640C" w14:textId="53CD5B14" w:rsidR="00B37BED" w:rsidRDefault="0003081D" w:rsidP="00B37BE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В случае принятия решения об одностороннем отказе от исполнения настоящего </w:t>
      </w:r>
      <w:r w:rsidR="00B37BED">
        <w:rPr>
          <w:bCs/>
          <w:color w:val="000000" w:themeColor="text1"/>
          <w:lang w:eastAsia="en-US"/>
        </w:rPr>
        <w:t>Договора</w:t>
      </w:r>
      <w:r w:rsidRPr="0003081D">
        <w:rPr>
          <w:bCs/>
          <w:color w:val="000000" w:themeColor="text1"/>
          <w:lang w:eastAsia="en-US"/>
        </w:rPr>
        <w:t xml:space="preserve"> не позднее чем в течение </w:t>
      </w:r>
      <w:r w:rsidR="00A83D6D">
        <w:rPr>
          <w:bCs/>
          <w:color w:val="000000" w:themeColor="text1"/>
          <w:lang w:eastAsia="en-US"/>
        </w:rPr>
        <w:t>3 (</w:t>
      </w:r>
      <w:r w:rsidRPr="0003081D">
        <w:rPr>
          <w:bCs/>
          <w:color w:val="000000" w:themeColor="text1"/>
          <w:lang w:eastAsia="en-US"/>
        </w:rPr>
        <w:t>трех</w:t>
      </w:r>
      <w:r w:rsidR="00A83D6D">
        <w:rPr>
          <w:bCs/>
          <w:color w:val="000000" w:themeColor="text1"/>
          <w:lang w:eastAsia="en-US"/>
        </w:rPr>
        <w:t>)</w:t>
      </w:r>
      <w:r w:rsidRPr="0003081D">
        <w:rPr>
          <w:bCs/>
          <w:color w:val="000000" w:themeColor="text1"/>
          <w:lang w:eastAsia="en-US"/>
        </w:rPr>
        <w:t xml:space="preserve"> дней с даты принятия этого решения, направить Подрядчику соответствующее уведомление по почте заказным письмом с уведомлением о вручении по адресу Подрядчика, указанному в </w:t>
      </w:r>
      <w:r w:rsidR="00B37BED">
        <w:rPr>
          <w:bCs/>
          <w:color w:val="000000" w:themeColor="text1"/>
          <w:lang w:eastAsia="en-US"/>
        </w:rPr>
        <w:t>Договоре</w:t>
      </w:r>
      <w:r w:rsidRPr="0003081D">
        <w:rPr>
          <w:bCs/>
          <w:color w:val="000000" w:themeColor="text1"/>
          <w:lang w:eastAsia="en-U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sidR="00B37BED">
        <w:rPr>
          <w:bCs/>
          <w:color w:val="000000" w:themeColor="text1"/>
          <w:lang w:eastAsia="en-US"/>
        </w:rPr>
        <w:t>Генеральн</w:t>
      </w:r>
      <w:r w:rsidR="00A83D6D">
        <w:rPr>
          <w:bCs/>
          <w:color w:val="000000" w:themeColor="text1"/>
          <w:lang w:eastAsia="en-US"/>
        </w:rPr>
        <w:t>ым</w:t>
      </w:r>
      <w:r w:rsidR="00B37BED">
        <w:rPr>
          <w:bCs/>
          <w:color w:val="000000" w:themeColor="text1"/>
          <w:lang w:eastAsia="en-US"/>
        </w:rPr>
        <w:t xml:space="preserve"> подрядчик</w:t>
      </w:r>
      <w:r w:rsidR="00A83D6D">
        <w:rPr>
          <w:bCs/>
          <w:color w:val="000000" w:themeColor="text1"/>
          <w:lang w:eastAsia="en-US"/>
        </w:rPr>
        <w:t>ом</w:t>
      </w:r>
      <w:r w:rsidRPr="0003081D">
        <w:rPr>
          <w:bCs/>
          <w:color w:val="000000" w:themeColor="text1"/>
          <w:lang w:eastAsia="en-US"/>
        </w:rPr>
        <w:t xml:space="preserve"> подтверждения о его вручении Подрядчику.</w:t>
      </w:r>
    </w:p>
    <w:p w14:paraId="03D02C97" w14:textId="650CA180" w:rsidR="00B37BED" w:rsidRPr="00D126CE" w:rsidRDefault="00B37BED" w:rsidP="00463DBF">
      <w:pPr>
        <w:widowControl w:val="0"/>
        <w:tabs>
          <w:tab w:val="left" w:pos="0"/>
          <w:tab w:val="left" w:pos="284"/>
          <w:tab w:val="left" w:pos="709"/>
        </w:tabs>
        <w:suppressAutoHyphens w:val="0"/>
        <w:ind w:left="426"/>
        <w:contextualSpacing/>
        <w:jc w:val="both"/>
        <w:rPr>
          <w:bCs/>
          <w:color w:val="000000" w:themeColor="text1"/>
          <w:lang w:eastAsia="en-US"/>
        </w:rPr>
      </w:pPr>
      <w:r w:rsidRPr="00D126CE">
        <w:rPr>
          <w:bCs/>
          <w:color w:val="000000" w:themeColor="text1"/>
          <w:lang w:eastAsia="en-US"/>
        </w:rPr>
        <w:t>3.2</w:t>
      </w:r>
      <w:r w:rsidR="00A83D6D">
        <w:rPr>
          <w:bCs/>
          <w:color w:val="000000" w:themeColor="text1"/>
          <w:lang w:eastAsia="en-US"/>
        </w:rPr>
        <w:t>.</w:t>
      </w:r>
      <w:r w:rsidRPr="00D126CE">
        <w:rPr>
          <w:bCs/>
          <w:color w:val="000000" w:themeColor="text1"/>
          <w:lang w:eastAsia="en-US"/>
        </w:rPr>
        <w:t xml:space="preserve"> </w:t>
      </w:r>
      <w:r w:rsidRPr="00D126CE">
        <w:rPr>
          <w:b/>
          <w:bCs/>
          <w:color w:val="000000" w:themeColor="text1"/>
          <w:lang w:eastAsia="en-US"/>
        </w:rPr>
        <w:t>Генеральный подрядчик вправе:</w:t>
      </w:r>
    </w:p>
    <w:p w14:paraId="13663BAC" w14:textId="0358E2F8" w:rsidR="005F62E5" w:rsidRPr="00FE1425" w:rsidRDefault="00B37BED" w:rsidP="00463DBF">
      <w:pPr>
        <w:ind w:right="-58" w:firstLine="567"/>
        <w:jc w:val="both"/>
        <w:rPr>
          <w:lang w:eastAsia="ru-RU"/>
        </w:rPr>
      </w:pPr>
      <w:r w:rsidRPr="00A83D6D">
        <w:rPr>
          <w:bCs/>
          <w:color w:val="000000" w:themeColor="text1"/>
          <w:lang w:eastAsia="en-US"/>
        </w:rPr>
        <w:t xml:space="preserve">3.2.1. </w:t>
      </w:r>
      <w:r w:rsidR="005F62E5" w:rsidRPr="00A83D6D">
        <w:rPr>
          <w:color w:val="000000" w:themeColor="text1"/>
          <w:lang w:eastAsia="en-US"/>
        </w:rPr>
        <w:t xml:space="preserve"> </w:t>
      </w:r>
      <w:r w:rsidR="005F62E5" w:rsidRPr="00FE1425">
        <w:rPr>
          <w:lang w:eastAsia="ru-RU"/>
        </w:rPr>
        <w:t xml:space="preserve">Требовать </w:t>
      </w:r>
      <w:proofErr w:type="gramStart"/>
      <w:r w:rsidR="005F62E5" w:rsidRPr="00FE1425">
        <w:rPr>
          <w:lang w:eastAsia="ru-RU"/>
        </w:rPr>
        <w:t>от Подрядчика</w:t>
      </w:r>
      <w:proofErr w:type="gramEnd"/>
      <w:r w:rsidR="005F62E5" w:rsidRPr="00FE1425">
        <w:rPr>
          <w:lang w:eastAsia="ru-RU"/>
        </w:rPr>
        <w:t xml:space="preserve"> надлеж</w:t>
      </w:r>
      <w:r w:rsidR="00463DBF" w:rsidRPr="00FE1425">
        <w:rPr>
          <w:lang w:eastAsia="ru-RU"/>
        </w:rPr>
        <w:t xml:space="preserve">ащего исполнения обязательств в </w:t>
      </w:r>
      <w:r w:rsidR="005F62E5" w:rsidRPr="00FE1425">
        <w:rPr>
          <w:lang w:eastAsia="ru-RU"/>
        </w:rPr>
        <w:t>соответствии с условиями Договора и приложениями к нему.</w:t>
      </w:r>
    </w:p>
    <w:p w14:paraId="76851904" w14:textId="2212E136" w:rsidR="005F62E5" w:rsidRPr="00FE1425" w:rsidRDefault="005F62E5" w:rsidP="00463DBF">
      <w:pPr>
        <w:ind w:firstLine="567"/>
        <w:jc w:val="both"/>
        <w:rPr>
          <w:lang w:eastAsia="ru-RU"/>
        </w:rPr>
      </w:pPr>
      <w:r w:rsidRPr="00FE1425">
        <w:rPr>
          <w:lang w:eastAsia="ru-RU"/>
        </w:rPr>
        <w:t>3.2.2.</w:t>
      </w:r>
      <w:r w:rsidRPr="00FE1425">
        <w:rPr>
          <w:lang w:eastAsia="ru-RU"/>
        </w:rPr>
        <w:tab/>
        <w:t>Запрашивать у Подрядчика оперативную и достоверную информацию (в том числе в виде письменного отчета за подписью уполномоченного представителя Генерального подрядчика), связанную с исполнением Договора.</w:t>
      </w:r>
    </w:p>
    <w:p w14:paraId="6B1DABF5" w14:textId="54E20D78" w:rsidR="005F62E5" w:rsidRPr="00FE1425" w:rsidRDefault="005F62E5" w:rsidP="00463DBF">
      <w:pPr>
        <w:suppressAutoHyphens w:val="0"/>
        <w:ind w:firstLine="567"/>
        <w:jc w:val="both"/>
        <w:rPr>
          <w:lang w:eastAsia="ru-RU"/>
        </w:rPr>
      </w:pPr>
      <w:r w:rsidRPr="00FE1425">
        <w:rPr>
          <w:lang w:eastAsia="ru-RU"/>
        </w:rPr>
        <w:t>3.2.3.</w:t>
      </w:r>
      <w:r w:rsidRPr="00FE1425">
        <w:rPr>
          <w:lang w:eastAsia="ru-RU"/>
        </w:rPr>
        <w:tab/>
        <w:t>В ходе ведения контроля и надзора за выполнением Работ по Договору производить соответствующие записи в журнале производства работ, касающиеся качества выполняемых работ.</w:t>
      </w:r>
    </w:p>
    <w:p w14:paraId="6C5AB96E" w14:textId="5D5E6C4F" w:rsidR="005F62E5" w:rsidRPr="00FE1425" w:rsidRDefault="005F62E5" w:rsidP="005F62E5">
      <w:pPr>
        <w:suppressAutoHyphens w:val="0"/>
        <w:ind w:firstLine="567"/>
        <w:jc w:val="both"/>
        <w:rPr>
          <w:lang w:eastAsia="ru-RU"/>
        </w:rPr>
      </w:pPr>
      <w:r w:rsidRPr="00FE1425">
        <w:rPr>
          <w:lang w:eastAsia="ru-RU"/>
        </w:rPr>
        <w:t>3.2.4.</w:t>
      </w:r>
      <w:r w:rsidRPr="00FE1425">
        <w:rPr>
          <w:lang w:eastAsia="ru-RU"/>
        </w:rPr>
        <w:tab/>
        <w:t xml:space="preserve">В случаях, когда Работы выполняются или выполнены Подрядчиком не в соответствии с условиями Договора, ненадлежащего качества, </w:t>
      </w:r>
      <w:r w:rsidR="00A83D6D">
        <w:rPr>
          <w:lang w:eastAsia="ru-RU"/>
        </w:rPr>
        <w:t xml:space="preserve">с недостатками, </w:t>
      </w:r>
      <w:r w:rsidRPr="00FE1425">
        <w:rPr>
          <w:lang w:eastAsia="ru-RU"/>
        </w:rPr>
        <w:t>ухудшающи</w:t>
      </w:r>
      <w:r w:rsidR="00A83D6D">
        <w:rPr>
          <w:lang w:eastAsia="ru-RU"/>
        </w:rPr>
        <w:t>ми</w:t>
      </w:r>
      <w:r w:rsidRPr="00FE1425">
        <w:rPr>
          <w:lang w:eastAsia="ru-RU"/>
        </w:rPr>
        <w:t xml:space="preserve"> результат Работ или ины</w:t>
      </w:r>
      <w:r w:rsidR="00A83D6D">
        <w:rPr>
          <w:lang w:eastAsia="ru-RU"/>
        </w:rPr>
        <w:t>ми</w:t>
      </w:r>
      <w:r w:rsidRPr="00FE1425">
        <w:rPr>
          <w:lang w:eastAsia="ru-RU"/>
        </w:rPr>
        <w:t xml:space="preserve"> недостатк</w:t>
      </w:r>
      <w:r w:rsidR="00A83D6D">
        <w:rPr>
          <w:lang w:eastAsia="ru-RU"/>
        </w:rPr>
        <w:t>ами</w:t>
      </w:r>
      <w:r w:rsidRPr="00FE1425">
        <w:rPr>
          <w:lang w:eastAsia="ru-RU"/>
        </w:rPr>
        <w:t xml:space="preserve"> в Работ</w:t>
      </w:r>
      <w:r w:rsidR="00A83D6D">
        <w:rPr>
          <w:lang w:eastAsia="ru-RU"/>
        </w:rPr>
        <w:t>ах,</w:t>
      </w:r>
      <w:r w:rsidRPr="00FE1425">
        <w:rPr>
          <w:lang w:eastAsia="ru-RU"/>
        </w:rPr>
        <w:t xml:space="preserve"> требовать в письменной форме от Подрядчика безвозмездного устранения нарушений, несоответствий, недостатков в срок не позднее 10 (десяти) рабочих дней, следующих за датой получения письменного требования Генерального подрядчика.</w:t>
      </w:r>
    </w:p>
    <w:p w14:paraId="6F88B2A9" w14:textId="7E5A19D4" w:rsidR="005F62E5" w:rsidRPr="00FE1425" w:rsidRDefault="005F62E5" w:rsidP="005F62E5">
      <w:pPr>
        <w:suppressAutoHyphens w:val="0"/>
        <w:ind w:firstLine="567"/>
        <w:jc w:val="both"/>
        <w:rPr>
          <w:lang w:eastAsia="ru-RU"/>
        </w:rPr>
      </w:pPr>
      <w:r w:rsidRPr="00FE1425">
        <w:rPr>
          <w:lang w:eastAsia="ru-RU"/>
        </w:rPr>
        <w:t>3.2.5.</w:t>
      </w:r>
      <w:r w:rsidRPr="00FE1425">
        <w:rPr>
          <w:lang w:eastAsia="ru-RU"/>
        </w:rPr>
        <w:tab/>
        <w:t>Осуществлять контроль и надзор за исполнением Подрядчиком условий Договора, включая качество выполняемых Работ, в соответствии с законодательством Российской Федерации, не вмешиваясь в оперативно-хозяйственную деятельность Подрядчика. Количество проверок в рамках контроля и надзора за исполнением условий Договора определяется Генеральным подрядчиком единолично.</w:t>
      </w:r>
    </w:p>
    <w:p w14:paraId="6A3AE76A" w14:textId="59737B7D" w:rsidR="005F62E5" w:rsidRPr="00FE1425" w:rsidRDefault="005F62E5" w:rsidP="005F62E5">
      <w:pPr>
        <w:suppressAutoHyphens w:val="0"/>
        <w:ind w:firstLine="567"/>
        <w:jc w:val="both"/>
        <w:rPr>
          <w:lang w:eastAsia="ru-RU"/>
        </w:rPr>
      </w:pPr>
      <w:r w:rsidRPr="00FE1425">
        <w:rPr>
          <w:lang w:eastAsia="ru-RU"/>
        </w:rPr>
        <w:t>3.2.6.</w:t>
      </w:r>
      <w:r w:rsidRPr="00FE1425">
        <w:rPr>
          <w:lang w:eastAsia="ru-RU"/>
        </w:rPr>
        <w:tab/>
        <w:t xml:space="preserve">В случае обнаружения отступлений Подрядчика от условий Договора в процессе выполнения Работ, а также в случае наличия иных недостатков, которые могут повлечь ухудшение результата выполненных Работ по Договору, Генеральный подрядчик вправе запретить дальнейшее выполнение Работ с записью в журнале производства работ до устранения вышеуказанных нарушений Подрядчиком, направив ему письменное уведомление о выявленных недостатках. </w:t>
      </w:r>
    </w:p>
    <w:p w14:paraId="70CCCE9B" w14:textId="0D05B439" w:rsidR="005F62E5" w:rsidRPr="00FE1425" w:rsidRDefault="005F62E5" w:rsidP="005F62E5">
      <w:pPr>
        <w:suppressAutoHyphens w:val="0"/>
        <w:ind w:firstLine="567"/>
        <w:jc w:val="both"/>
        <w:rPr>
          <w:lang w:eastAsia="ru-RU"/>
        </w:rPr>
      </w:pPr>
      <w:r w:rsidRPr="00FE1425">
        <w:rPr>
          <w:lang w:eastAsia="ru-RU"/>
        </w:rPr>
        <w:t>3.2.7.</w:t>
      </w:r>
      <w:r w:rsidRPr="00FE1425">
        <w:rPr>
          <w:lang w:eastAsia="ru-RU"/>
        </w:rPr>
        <w:tab/>
        <w:t>Отказать в допуске на территорию Объекта лиц из состава персонала и автотранспорта, отсутствующего в согласованных списках Подрядчика.</w:t>
      </w:r>
    </w:p>
    <w:p w14:paraId="4E98659C" w14:textId="236EF430" w:rsidR="005F62E5" w:rsidRPr="00FE1425" w:rsidRDefault="005F62E5" w:rsidP="005F62E5">
      <w:pPr>
        <w:suppressAutoHyphens w:val="0"/>
        <w:ind w:firstLine="567"/>
        <w:jc w:val="both"/>
        <w:rPr>
          <w:lang w:eastAsia="ru-RU"/>
        </w:rPr>
      </w:pPr>
      <w:r w:rsidRPr="00FE1425">
        <w:rPr>
          <w:lang w:eastAsia="ru-RU"/>
        </w:rPr>
        <w:t>3.2.8.</w:t>
      </w:r>
      <w:r w:rsidRPr="00FE1425">
        <w:rPr>
          <w:lang w:eastAsia="ru-RU"/>
        </w:rPr>
        <w:tab/>
        <w:t>Принять решение об одностороннем отказе от исполнения Договора по основаниям, предусмотренным законодательством Российской Федерации.</w:t>
      </w:r>
    </w:p>
    <w:p w14:paraId="5B5DEEBF" w14:textId="12CD323A" w:rsidR="004934B3" w:rsidRDefault="00B37BED" w:rsidP="005F62E5">
      <w:pPr>
        <w:widowControl w:val="0"/>
        <w:tabs>
          <w:tab w:val="left" w:pos="0"/>
          <w:tab w:val="left" w:pos="284"/>
          <w:tab w:val="left" w:pos="709"/>
        </w:tabs>
        <w:suppressAutoHyphens w:val="0"/>
        <w:ind w:firstLine="426"/>
        <w:contextualSpacing/>
        <w:jc w:val="both"/>
        <w:rPr>
          <w:color w:val="000000" w:themeColor="text1"/>
          <w:lang w:eastAsia="ru-RU"/>
        </w:rPr>
      </w:pPr>
      <w:r>
        <w:rPr>
          <w:b/>
          <w:color w:val="000000" w:themeColor="text1"/>
          <w:lang w:eastAsia="ru-RU"/>
        </w:rPr>
        <w:t>3.3.</w:t>
      </w:r>
      <w:r w:rsidR="00A83D6D">
        <w:rPr>
          <w:b/>
          <w:color w:val="000000" w:themeColor="text1"/>
          <w:lang w:eastAsia="ru-RU"/>
        </w:rPr>
        <w:t xml:space="preserve"> </w:t>
      </w:r>
      <w:r w:rsidR="00A106FA" w:rsidRPr="00B37BED">
        <w:rPr>
          <w:b/>
          <w:color w:val="000000" w:themeColor="text1"/>
          <w:lang w:eastAsia="ru-RU"/>
        </w:rPr>
        <w:t>Подрядчик обязан</w:t>
      </w:r>
      <w:r w:rsidR="00A106FA" w:rsidRPr="00B37BED">
        <w:rPr>
          <w:color w:val="000000" w:themeColor="text1"/>
          <w:lang w:eastAsia="ru-RU"/>
        </w:rPr>
        <w:t>:</w:t>
      </w:r>
    </w:p>
    <w:p w14:paraId="124A7A8F" w14:textId="6EC7F443" w:rsidR="005F62E5" w:rsidRPr="005F62E5" w:rsidRDefault="00B37BE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bCs/>
          <w:spacing w:val="-1"/>
          <w:lang w:eastAsia="ru-RU"/>
        </w:rPr>
        <w:t>3.3.1.</w:t>
      </w:r>
      <w:r w:rsidR="005F62E5">
        <w:rPr>
          <w:bCs/>
          <w:spacing w:val="-1"/>
          <w:lang w:eastAsia="ru-RU"/>
        </w:rPr>
        <w:t xml:space="preserve"> </w:t>
      </w:r>
      <w:r w:rsidR="005F62E5" w:rsidRPr="005F62E5">
        <w:rPr>
          <w:rFonts w:eastAsia="Calibri"/>
        </w:rPr>
        <w:t>Выполнить Работы в порядке и на ус</w:t>
      </w:r>
      <w:r w:rsidR="005F62E5">
        <w:rPr>
          <w:rFonts w:eastAsia="Calibri"/>
        </w:rPr>
        <w:t>ловиях, предусмотренных Договор</w:t>
      </w:r>
      <w:r w:rsidR="005F62E5" w:rsidRPr="005F62E5">
        <w:rPr>
          <w:rFonts w:eastAsia="Calibri"/>
        </w:rPr>
        <w:t xml:space="preserve">ом. </w:t>
      </w:r>
    </w:p>
    <w:p w14:paraId="4E4C7FA3" w14:textId="77777777"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contextualSpacing/>
        <w:jc w:val="both"/>
        <w:rPr>
          <w:rFonts w:eastAsia="Calibri"/>
        </w:rPr>
      </w:pPr>
      <w:r w:rsidRPr="005F62E5">
        <w:rPr>
          <w:rFonts w:eastAsia="Calibri"/>
        </w:rPr>
        <w:t xml:space="preserve">При выполнении Работ обеспечивать соблюдение требований законодательства Российской </w:t>
      </w:r>
      <w:r w:rsidRPr="005F62E5">
        <w:rPr>
          <w:rFonts w:eastAsia="Calibri"/>
        </w:rPr>
        <w:lastRenderedPageBreak/>
        <w:t>Федерации, в том числе действующих нормативных правовых актов о безопасности строительно-монтажных работ, действующей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w:t>
      </w:r>
    </w:p>
    <w:p w14:paraId="67C97930" w14:textId="4DBD6F9B"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Pr="005F62E5">
        <w:rPr>
          <w:rFonts w:eastAsia="Calibri"/>
        </w:rPr>
        <w:t>.3.2.</w:t>
      </w:r>
      <w:r w:rsidRPr="005F62E5">
        <w:rPr>
          <w:rFonts w:eastAsia="Calibri"/>
        </w:rPr>
        <w:tab/>
      </w:r>
      <w:r w:rsidR="0073499D">
        <w:rPr>
          <w:rFonts w:eastAsia="Calibri"/>
        </w:rPr>
        <w:t xml:space="preserve"> </w:t>
      </w:r>
      <w:r w:rsidRPr="005F62E5">
        <w:rPr>
          <w:rFonts w:eastAsia="Calibri"/>
        </w:rPr>
        <w:t xml:space="preserve">В течение 7 (семи) рабочих дней с момента заключения </w:t>
      </w:r>
      <w:r w:rsidR="00FE1425">
        <w:rPr>
          <w:rFonts w:eastAsia="Calibri"/>
        </w:rPr>
        <w:t xml:space="preserve">Договора </w:t>
      </w:r>
      <w:r w:rsidRPr="005F62E5">
        <w:rPr>
          <w:rFonts w:eastAsia="Calibri"/>
        </w:rPr>
        <w:t xml:space="preserve">представить </w:t>
      </w:r>
      <w:r w:rsidR="00165D81">
        <w:rPr>
          <w:rFonts w:eastAsia="Calibri"/>
        </w:rPr>
        <w:t>Генеральному подрядчик</w:t>
      </w:r>
      <w:r w:rsidRPr="005F62E5">
        <w:rPr>
          <w:rFonts w:eastAsia="Calibri"/>
        </w:rPr>
        <w:t>у копию приказа о назн</w:t>
      </w:r>
      <w:r>
        <w:rPr>
          <w:rFonts w:eastAsia="Calibri"/>
        </w:rPr>
        <w:t>ачении представителя Подрядчика</w:t>
      </w:r>
      <w:r w:rsidRPr="005F62E5">
        <w:rPr>
          <w:rFonts w:eastAsia="Calibri"/>
        </w:rPr>
        <w:t>, ответственного за производство Работ, охрану труда и технику безопасности, пожарную безопасность.</w:t>
      </w:r>
    </w:p>
    <w:p w14:paraId="373B12A3" w14:textId="22ED5787"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Pr="005F62E5">
        <w:rPr>
          <w:rFonts w:eastAsia="Calibri"/>
        </w:rPr>
        <w:t>.3.3.</w:t>
      </w:r>
      <w:r w:rsidRPr="005F62E5">
        <w:rPr>
          <w:rFonts w:eastAsia="Calibri"/>
        </w:rPr>
        <w:tab/>
      </w:r>
      <w:r>
        <w:rPr>
          <w:rFonts w:eastAsia="Calibri"/>
        </w:rPr>
        <w:t xml:space="preserve"> </w:t>
      </w:r>
      <w:r w:rsidRPr="005F62E5">
        <w:rPr>
          <w:rFonts w:eastAsia="Calibri"/>
        </w:rPr>
        <w:t xml:space="preserve">Предоставлять списки своего персонала и автотранспорта для согласования и оформления пропусков на проход/проезд по территории </w:t>
      </w:r>
      <w:r w:rsidR="00165D81">
        <w:rPr>
          <w:rFonts w:eastAsia="Calibri"/>
        </w:rPr>
        <w:t>Объекта</w:t>
      </w:r>
      <w:r w:rsidRPr="005F62E5">
        <w:rPr>
          <w:rFonts w:eastAsia="Calibri"/>
        </w:rPr>
        <w:t>.</w:t>
      </w:r>
    </w:p>
    <w:p w14:paraId="7046B5C7" w14:textId="6F967E79"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.3.4.</w:t>
      </w:r>
      <w:r w:rsidR="005F62E5" w:rsidRPr="005F62E5">
        <w:rPr>
          <w:rFonts w:eastAsia="Calibri"/>
        </w:rPr>
        <w:tab/>
        <w:t>Незамедлительно в письменном виде п</w:t>
      </w:r>
      <w:r>
        <w:rPr>
          <w:rFonts w:eastAsia="Calibri"/>
        </w:rPr>
        <w:t>оставить в известность Генерального подрядчика</w:t>
      </w:r>
      <w:r w:rsidR="005F62E5" w:rsidRPr="005F62E5">
        <w:rPr>
          <w:rFonts w:eastAsia="Calibri"/>
        </w:rPr>
        <w:t xml:space="preserve"> в случае возникновения обстоятельств, препятству</w:t>
      </w:r>
      <w:r>
        <w:rPr>
          <w:rFonts w:eastAsia="Calibri"/>
        </w:rPr>
        <w:t>ющих исполнению условий Договора</w:t>
      </w:r>
      <w:r w:rsidR="005F62E5" w:rsidRPr="005F62E5">
        <w:rPr>
          <w:rFonts w:eastAsia="Calibri"/>
        </w:rPr>
        <w:t>, в том числе относительно качества, порядка и сроков выполнения Работ.</w:t>
      </w:r>
    </w:p>
    <w:p w14:paraId="63B886D5" w14:textId="0425C0B9"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3.3.5.</w:t>
      </w:r>
      <w:r>
        <w:rPr>
          <w:rFonts w:eastAsia="Calibri"/>
        </w:rPr>
        <w:tab/>
        <w:t>Предоставить Генеральному подрядчику</w:t>
      </w:r>
      <w:r w:rsidR="005F62E5" w:rsidRPr="005F62E5">
        <w:rPr>
          <w:rFonts w:eastAsia="Calibri"/>
        </w:rPr>
        <w:t xml:space="preserve"> надлежащим образом оформленные документы, указанные в п</w:t>
      </w:r>
      <w:r w:rsidR="005F62E5" w:rsidRPr="00881EB0">
        <w:rPr>
          <w:rFonts w:eastAsia="Calibri"/>
        </w:rPr>
        <w:t xml:space="preserve">. </w:t>
      </w:r>
      <w:r w:rsidRPr="00881EB0">
        <w:rPr>
          <w:rFonts w:eastAsia="Calibri"/>
        </w:rPr>
        <w:t>4</w:t>
      </w:r>
      <w:r w:rsidR="005F62E5" w:rsidRPr="00881EB0">
        <w:rPr>
          <w:rFonts w:eastAsia="Calibri"/>
        </w:rPr>
        <w:t>.</w:t>
      </w:r>
      <w:r>
        <w:rPr>
          <w:rFonts w:eastAsia="Calibri"/>
        </w:rPr>
        <w:t>2 Договора</w:t>
      </w:r>
      <w:r w:rsidR="005F62E5" w:rsidRPr="005F62E5">
        <w:rPr>
          <w:rFonts w:eastAsia="Calibri"/>
        </w:rPr>
        <w:t>.</w:t>
      </w:r>
    </w:p>
    <w:p w14:paraId="391976D1" w14:textId="697D5CC4"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.3.6.</w:t>
      </w:r>
      <w:r>
        <w:rPr>
          <w:rFonts w:eastAsia="Calibri"/>
        </w:rPr>
        <w:tab/>
        <w:t>Немедленно уведомлять Генерального подрядчика</w:t>
      </w:r>
      <w:r w:rsidR="005F62E5" w:rsidRPr="005F62E5">
        <w:rPr>
          <w:rFonts w:eastAsia="Calibri"/>
        </w:rPr>
        <w:t xml:space="preserve"> в письменном виде об обнаружении дефектов или повреждений имущества </w:t>
      </w:r>
      <w:r>
        <w:rPr>
          <w:rFonts w:eastAsia="Calibri"/>
        </w:rPr>
        <w:t>Генерального подрядчика</w:t>
      </w:r>
      <w:r w:rsidR="00A83D6D">
        <w:rPr>
          <w:rFonts w:eastAsia="Calibri"/>
        </w:rPr>
        <w:t xml:space="preserve"> и(или) третьих лиц</w:t>
      </w:r>
      <w:r w:rsidR="005F62E5" w:rsidRPr="005F62E5">
        <w:rPr>
          <w:rFonts w:eastAsia="Calibri"/>
        </w:rPr>
        <w:t>.</w:t>
      </w:r>
    </w:p>
    <w:p w14:paraId="20EFF6CF" w14:textId="07483060"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.3.7.</w:t>
      </w:r>
      <w:r w:rsidR="005F62E5" w:rsidRPr="005F62E5">
        <w:rPr>
          <w:rFonts w:eastAsia="Calibri"/>
        </w:rPr>
        <w:tab/>
        <w:t>В случае повреждения ил</w:t>
      </w:r>
      <w:r>
        <w:rPr>
          <w:rFonts w:eastAsia="Calibri"/>
        </w:rPr>
        <w:t>и уничтожения имущества Генерального подрядчика</w:t>
      </w:r>
      <w:r w:rsidR="00A83D6D">
        <w:rPr>
          <w:rFonts w:eastAsia="Calibri"/>
        </w:rPr>
        <w:t xml:space="preserve"> и(или) третьих лиц</w:t>
      </w:r>
      <w:r w:rsidR="005F62E5" w:rsidRPr="005F62E5">
        <w:rPr>
          <w:rFonts w:eastAsia="Calibri"/>
        </w:rPr>
        <w:t>, включая оборудовани</w:t>
      </w:r>
      <w:r>
        <w:rPr>
          <w:rFonts w:eastAsia="Calibri"/>
        </w:rPr>
        <w:t xml:space="preserve">е, по вине персонала Подрядчика </w:t>
      </w:r>
      <w:r w:rsidR="00A83D6D">
        <w:rPr>
          <w:rFonts w:eastAsia="Calibri"/>
        </w:rPr>
        <w:t xml:space="preserve">- </w:t>
      </w:r>
      <w:r w:rsidR="00631657">
        <w:rPr>
          <w:rFonts w:eastAsia="Calibri"/>
        </w:rPr>
        <w:t xml:space="preserve">возместить </w:t>
      </w:r>
      <w:r w:rsidR="00631657" w:rsidRPr="005F62E5">
        <w:rPr>
          <w:rFonts w:eastAsia="Calibri"/>
        </w:rPr>
        <w:t>ущерб</w:t>
      </w:r>
      <w:r w:rsidR="005F62E5" w:rsidRPr="005F62E5">
        <w:rPr>
          <w:rFonts w:eastAsia="Calibri"/>
        </w:rPr>
        <w:t xml:space="preserve"> в полном объеме или устранить его собственными силами и за счет собственных средств.</w:t>
      </w:r>
    </w:p>
    <w:p w14:paraId="30DC3698" w14:textId="0548B5F8"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.3.8.</w:t>
      </w:r>
      <w:r w:rsidR="005F62E5" w:rsidRPr="005F62E5">
        <w:rPr>
          <w:rFonts w:eastAsia="Calibri"/>
        </w:rPr>
        <w:tab/>
        <w:t>Проводить ограждение рабочей зоны, возводить все необходимые сооружения 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и предупреждающие таблички на период выполнения Работ.</w:t>
      </w:r>
    </w:p>
    <w:p w14:paraId="0B27456E" w14:textId="4EA0E382"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.3.9.</w:t>
      </w:r>
      <w:r w:rsidR="005F62E5" w:rsidRPr="005F62E5">
        <w:rPr>
          <w:rFonts w:eastAsia="Calibri"/>
        </w:rPr>
        <w:tab/>
        <w:t xml:space="preserve">Гарантировать качество и безопасность выполненных Работ в соответствии с требованиями законодательства Российской Федерации, соответствие выполненных Работ требованиям </w:t>
      </w:r>
      <w:r w:rsidR="00F80A61">
        <w:rPr>
          <w:rFonts w:eastAsia="Calibri"/>
        </w:rPr>
        <w:t>Договора, действующим</w:t>
      </w:r>
      <w:r w:rsidR="005F62E5" w:rsidRPr="005F62E5">
        <w:rPr>
          <w:rFonts w:eastAsia="Calibri"/>
        </w:rPr>
        <w:t xml:space="preserve">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правил, своевременное устранение за свой счет н</w:t>
      </w:r>
      <w:r>
        <w:rPr>
          <w:rFonts w:eastAsia="Calibri"/>
        </w:rPr>
        <w:t xml:space="preserve">едостатков, выявленных </w:t>
      </w:r>
      <w:r w:rsidR="0073499D">
        <w:rPr>
          <w:rFonts w:eastAsia="Calibri"/>
        </w:rPr>
        <w:t>Г</w:t>
      </w:r>
      <w:r>
        <w:rPr>
          <w:rFonts w:eastAsia="Calibri"/>
        </w:rPr>
        <w:t>енеральным подрядчиком</w:t>
      </w:r>
      <w:r w:rsidR="005F62E5" w:rsidRPr="005F62E5">
        <w:rPr>
          <w:rFonts w:eastAsia="Calibri"/>
        </w:rPr>
        <w:t>.</w:t>
      </w:r>
    </w:p>
    <w:p w14:paraId="7C9F4920" w14:textId="5179A3BD"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.3.10.</w:t>
      </w:r>
      <w:r w:rsidR="0073499D">
        <w:rPr>
          <w:rFonts w:eastAsia="Calibri"/>
        </w:rPr>
        <w:t xml:space="preserve"> </w:t>
      </w:r>
      <w:r w:rsidR="005F62E5" w:rsidRPr="005F62E5">
        <w:rPr>
          <w:rFonts w:eastAsia="Calibri"/>
        </w:rPr>
        <w:t>До приемки результа</w:t>
      </w:r>
      <w:r>
        <w:rPr>
          <w:rFonts w:eastAsia="Calibri"/>
        </w:rPr>
        <w:t>тов выполненных Работ Генеральным подрядчиком</w:t>
      </w:r>
      <w:r w:rsidR="005F62E5" w:rsidRPr="005F62E5">
        <w:rPr>
          <w:rFonts w:eastAsia="Calibri"/>
        </w:rPr>
        <w:t xml:space="preserve"> нести риск случайной гибели или случайного повреждения результатов выполненных Работ.</w:t>
      </w:r>
    </w:p>
    <w:p w14:paraId="05C54B5D" w14:textId="3AA7474D"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.3.11.</w:t>
      </w:r>
      <w:r w:rsidR="0073499D">
        <w:rPr>
          <w:rFonts w:eastAsia="Calibri"/>
        </w:rPr>
        <w:t xml:space="preserve"> </w:t>
      </w:r>
      <w:r w:rsidR="005F62E5" w:rsidRPr="005F62E5">
        <w:rPr>
          <w:rFonts w:eastAsia="Calibri"/>
        </w:rPr>
        <w:t>Вести журнал производства работ с отражением процесса производства Работ: даты начала и окончания Р</w:t>
      </w:r>
      <w:r>
        <w:rPr>
          <w:rFonts w:eastAsia="Calibri"/>
        </w:rPr>
        <w:t>абот, факты выявления Генеральным подрядчиком</w:t>
      </w:r>
      <w:r w:rsidR="005F62E5" w:rsidRPr="005F62E5">
        <w:rPr>
          <w:rFonts w:eastAsia="Calibri"/>
        </w:rPr>
        <w:t xml:space="preserve"> некачественн</w:t>
      </w:r>
      <w:r>
        <w:rPr>
          <w:rFonts w:eastAsia="Calibri"/>
        </w:rPr>
        <w:t xml:space="preserve">ого выполнения </w:t>
      </w:r>
      <w:r w:rsidR="0073499D">
        <w:rPr>
          <w:rFonts w:eastAsia="Calibri"/>
        </w:rPr>
        <w:t>Р</w:t>
      </w:r>
      <w:r>
        <w:rPr>
          <w:rFonts w:eastAsia="Calibri"/>
        </w:rPr>
        <w:t>абот по Договор</w:t>
      </w:r>
      <w:r w:rsidR="005F62E5" w:rsidRPr="005F62E5">
        <w:rPr>
          <w:rFonts w:eastAsia="Calibri"/>
        </w:rPr>
        <w:t xml:space="preserve">у, сроки и условия их устранения и иную информацию в соответствии с РД-11-05-2007 (приказ </w:t>
      </w:r>
      <w:proofErr w:type="spellStart"/>
      <w:r w:rsidR="005F62E5" w:rsidRPr="005F62E5">
        <w:rPr>
          <w:rFonts w:eastAsia="Calibri"/>
        </w:rPr>
        <w:t>Ростехнадзора</w:t>
      </w:r>
      <w:proofErr w:type="spellEnd"/>
      <w:r w:rsidR="005F62E5" w:rsidRPr="005F62E5">
        <w:rPr>
          <w:rFonts w:eastAsia="Calibri"/>
        </w:rPr>
        <w:t xml:space="preserve"> от 12.01.2007 № 7). </w:t>
      </w:r>
    </w:p>
    <w:p w14:paraId="7CE8D046" w14:textId="1ED733FA"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Если Генеральный подрядчик</w:t>
      </w:r>
      <w:r w:rsidR="005F62E5" w:rsidRPr="005F62E5">
        <w:rPr>
          <w:rFonts w:eastAsia="Calibri"/>
        </w:rPr>
        <w:t xml:space="preserve"> не согласен с ходом выполнения или качеством Рабо</w:t>
      </w:r>
      <w:r>
        <w:rPr>
          <w:rFonts w:eastAsia="Calibri"/>
        </w:rPr>
        <w:t>т, или же с записями Подрядчика</w:t>
      </w:r>
      <w:r w:rsidR="005F62E5" w:rsidRPr="005F62E5">
        <w:rPr>
          <w:rFonts w:eastAsia="Calibri"/>
        </w:rPr>
        <w:t xml:space="preserve"> в журнале производства работ, он вправе занести в них свои обоснованные замечания. </w:t>
      </w:r>
    </w:p>
    <w:p w14:paraId="0A8B150E" w14:textId="3E6716D6"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Подрядчик</w:t>
      </w:r>
      <w:r w:rsidR="005F62E5" w:rsidRPr="005F62E5">
        <w:rPr>
          <w:rFonts w:eastAsia="Calibri"/>
        </w:rPr>
        <w:t xml:space="preserve"> обязан обесп</w:t>
      </w:r>
      <w:r>
        <w:rPr>
          <w:rFonts w:eastAsia="Calibri"/>
        </w:rPr>
        <w:t xml:space="preserve">ечить свободный доступ </w:t>
      </w:r>
      <w:r w:rsidR="0073499D">
        <w:rPr>
          <w:rFonts w:eastAsia="Calibri"/>
        </w:rPr>
        <w:t>Г</w:t>
      </w:r>
      <w:r>
        <w:rPr>
          <w:rFonts w:eastAsia="Calibri"/>
        </w:rPr>
        <w:t>енерального подрядчика</w:t>
      </w:r>
      <w:r w:rsidR="005F62E5" w:rsidRPr="005F62E5">
        <w:rPr>
          <w:rFonts w:eastAsia="Calibri"/>
        </w:rPr>
        <w:t xml:space="preserve"> к журналу производства работ. </w:t>
      </w:r>
    </w:p>
    <w:p w14:paraId="14B364DF" w14:textId="60CF64C7"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.3.12.</w:t>
      </w:r>
      <w:r w:rsidR="0073499D">
        <w:rPr>
          <w:rFonts w:eastAsia="Calibri"/>
        </w:rPr>
        <w:t xml:space="preserve"> </w:t>
      </w:r>
      <w:r w:rsidR="005F62E5" w:rsidRPr="005F62E5">
        <w:rPr>
          <w:rFonts w:eastAsia="Calibri"/>
        </w:rPr>
        <w:t>Скрытые</w:t>
      </w:r>
      <w:r>
        <w:rPr>
          <w:rFonts w:eastAsia="Calibri"/>
        </w:rPr>
        <w:t xml:space="preserve"> Работы, выполняемые Подрядчико</w:t>
      </w:r>
      <w:r w:rsidR="005F62E5" w:rsidRPr="005F62E5">
        <w:rPr>
          <w:rFonts w:eastAsia="Calibri"/>
        </w:rPr>
        <w:t>м, подлежащие освидетельствованию, должны прин</w:t>
      </w:r>
      <w:r>
        <w:rPr>
          <w:rFonts w:eastAsia="Calibri"/>
        </w:rPr>
        <w:t>иматься представителем Генерального подрядчика. Подрядчик</w:t>
      </w:r>
      <w:r w:rsidR="005F62E5" w:rsidRPr="005F62E5">
        <w:rPr>
          <w:rFonts w:eastAsia="Calibri"/>
        </w:rPr>
        <w:t xml:space="preserve"> приступает к выполнению последующих </w:t>
      </w:r>
      <w:r w:rsidR="0073499D">
        <w:rPr>
          <w:rFonts w:eastAsia="Calibri"/>
        </w:rPr>
        <w:t>р</w:t>
      </w:r>
      <w:r w:rsidR="005F62E5" w:rsidRPr="005F62E5">
        <w:rPr>
          <w:rFonts w:eastAsia="Calibri"/>
        </w:rPr>
        <w:t>абот</w:t>
      </w:r>
      <w:r>
        <w:rPr>
          <w:rFonts w:eastAsia="Calibri"/>
        </w:rPr>
        <w:t xml:space="preserve"> только после приемки Генеральным подрядчиком</w:t>
      </w:r>
      <w:r w:rsidR="005F62E5" w:rsidRPr="005F62E5">
        <w:rPr>
          <w:rFonts w:eastAsia="Calibri"/>
        </w:rPr>
        <w:t xml:space="preserve"> скрытых </w:t>
      </w:r>
      <w:r w:rsidR="0073499D">
        <w:rPr>
          <w:rFonts w:eastAsia="Calibri"/>
        </w:rPr>
        <w:t>р</w:t>
      </w:r>
      <w:r w:rsidR="005F62E5" w:rsidRPr="005F62E5">
        <w:rPr>
          <w:rFonts w:eastAsia="Calibri"/>
        </w:rPr>
        <w:t xml:space="preserve">абот и подписания актов освидетельствования скрытых </w:t>
      </w:r>
      <w:r w:rsidR="0073499D">
        <w:rPr>
          <w:rFonts w:eastAsia="Calibri"/>
        </w:rPr>
        <w:t>р</w:t>
      </w:r>
      <w:r w:rsidR="005F62E5" w:rsidRPr="005F62E5">
        <w:rPr>
          <w:rFonts w:eastAsia="Calibri"/>
        </w:rPr>
        <w:t xml:space="preserve">абот. </w:t>
      </w:r>
    </w:p>
    <w:p w14:paraId="41318DFD" w14:textId="0F5A006F" w:rsidR="005F62E5" w:rsidRPr="005F62E5" w:rsidRDefault="003B429D"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Подрядчик</w:t>
      </w:r>
      <w:r w:rsidR="005F62E5" w:rsidRPr="005F62E5">
        <w:rPr>
          <w:rFonts w:eastAsia="Calibri"/>
        </w:rPr>
        <w:t xml:space="preserve"> заблаговременно устно или письменно ув</w:t>
      </w:r>
      <w:r>
        <w:rPr>
          <w:rFonts w:eastAsia="Calibri"/>
        </w:rPr>
        <w:t>едомляет представителя Генерального подрядчика</w:t>
      </w:r>
      <w:r w:rsidR="005F62E5" w:rsidRPr="005F62E5">
        <w:rPr>
          <w:rFonts w:eastAsia="Calibri"/>
        </w:rPr>
        <w:t xml:space="preserve"> о необходимости освидетельствования скрытых </w:t>
      </w:r>
      <w:r w:rsidR="0073499D">
        <w:rPr>
          <w:rFonts w:eastAsia="Calibri"/>
        </w:rPr>
        <w:t>р</w:t>
      </w:r>
      <w:r w:rsidR="005F62E5" w:rsidRPr="005F62E5">
        <w:rPr>
          <w:rFonts w:eastAsia="Calibri"/>
        </w:rPr>
        <w:t xml:space="preserve">абот, но не </w:t>
      </w:r>
      <w:r w:rsidR="005F62E5" w:rsidRPr="005F62E5">
        <w:rPr>
          <w:rFonts w:eastAsia="Calibri"/>
        </w:rPr>
        <w:lastRenderedPageBreak/>
        <w:t>менее чем за 2 (два) рабочих дня до начала проведения освидетельствования.</w:t>
      </w:r>
    </w:p>
    <w:p w14:paraId="2520E79F" w14:textId="520F6922"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sidRPr="005F62E5">
        <w:rPr>
          <w:rFonts w:eastAsia="Calibri"/>
        </w:rPr>
        <w:t xml:space="preserve">В случае обнаружения скрытых </w:t>
      </w:r>
      <w:r w:rsidR="0073499D">
        <w:rPr>
          <w:rFonts w:eastAsia="Calibri"/>
        </w:rPr>
        <w:t>р</w:t>
      </w:r>
      <w:r w:rsidRPr="005F62E5">
        <w:rPr>
          <w:rFonts w:eastAsia="Calibri"/>
        </w:rPr>
        <w:t xml:space="preserve">абот, выполненных </w:t>
      </w:r>
      <w:r w:rsidR="003B429D">
        <w:rPr>
          <w:rFonts w:eastAsia="Calibri"/>
        </w:rPr>
        <w:t>ненадлежащим образом Подрядчиком, Генеральный подрядчик</w:t>
      </w:r>
      <w:r w:rsidRPr="005F62E5">
        <w:rPr>
          <w:rFonts w:eastAsia="Calibri"/>
        </w:rPr>
        <w:t xml:space="preserve"> дает указания, обязател</w:t>
      </w:r>
      <w:r w:rsidR="003B429D">
        <w:rPr>
          <w:rFonts w:eastAsia="Calibri"/>
        </w:rPr>
        <w:t>ьные для исполнения Подрядчиком. Подрядчик</w:t>
      </w:r>
      <w:r w:rsidRPr="005F62E5">
        <w:rPr>
          <w:rFonts w:eastAsia="Calibri"/>
        </w:rPr>
        <w:t xml:space="preserve"> обязан за свой счет в срок не позднее 10 (десяти) рабочих дней, следующих за датой получения указания, переделать эти </w:t>
      </w:r>
      <w:r w:rsidR="0073499D">
        <w:rPr>
          <w:rFonts w:eastAsia="Calibri"/>
        </w:rPr>
        <w:t>р</w:t>
      </w:r>
      <w:r w:rsidRPr="005F62E5">
        <w:rPr>
          <w:rFonts w:eastAsia="Calibri"/>
        </w:rPr>
        <w:t xml:space="preserve">аботы для обеспечения надлежащего качества согласно действующим строительным нормам и правилам и повторно </w:t>
      </w:r>
      <w:r w:rsidR="003B429D">
        <w:rPr>
          <w:rFonts w:eastAsia="Calibri"/>
        </w:rPr>
        <w:t>предъявить их к приемке Генеральному подрядчик</w:t>
      </w:r>
      <w:r w:rsidRPr="005F62E5">
        <w:rPr>
          <w:rFonts w:eastAsia="Calibri"/>
        </w:rPr>
        <w:t>у.</w:t>
      </w:r>
    </w:p>
    <w:p w14:paraId="7A6287E3" w14:textId="067C181C"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sidRPr="005F62E5">
        <w:rPr>
          <w:rFonts w:eastAsia="Calibri"/>
        </w:rPr>
        <w:t xml:space="preserve">В случае выполнения скрытых </w:t>
      </w:r>
      <w:r w:rsidR="0073499D">
        <w:rPr>
          <w:rFonts w:eastAsia="Calibri"/>
        </w:rPr>
        <w:t>р</w:t>
      </w:r>
      <w:r w:rsidRPr="005F62E5">
        <w:rPr>
          <w:rFonts w:eastAsia="Calibri"/>
        </w:rPr>
        <w:t xml:space="preserve">абот без освидетельствования этих </w:t>
      </w:r>
      <w:r w:rsidR="0073499D">
        <w:rPr>
          <w:rFonts w:eastAsia="Calibri"/>
        </w:rPr>
        <w:t>р</w:t>
      </w:r>
      <w:r w:rsidRPr="005F62E5">
        <w:rPr>
          <w:rFonts w:eastAsia="Calibri"/>
        </w:rPr>
        <w:t>абот и подтверждения их</w:t>
      </w:r>
      <w:r w:rsidR="003B429D">
        <w:rPr>
          <w:rFonts w:eastAsia="Calibri"/>
        </w:rPr>
        <w:t xml:space="preserve"> Генеральным подрядчиком</w:t>
      </w:r>
      <w:r w:rsidRPr="005F62E5">
        <w:rPr>
          <w:rFonts w:eastAsia="Calibri"/>
        </w:rPr>
        <w:t xml:space="preserve">, </w:t>
      </w:r>
      <w:r w:rsidR="003B429D">
        <w:rPr>
          <w:rFonts w:eastAsia="Calibri"/>
        </w:rPr>
        <w:t>а также в случае, когда Генеральный подрядчик</w:t>
      </w:r>
      <w:r w:rsidRPr="005F62E5">
        <w:rPr>
          <w:rFonts w:eastAsia="Calibri"/>
        </w:rPr>
        <w:t xml:space="preserve"> не был информирован об этом или информ</w:t>
      </w:r>
      <w:r w:rsidR="003B429D">
        <w:rPr>
          <w:rFonts w:eastAsia="Calibri"/>
        </w:rPr>
        <w:t>ирован с опозданием, Подрядчик</w:t>
      </w:r>
      <w:r w:rsidRPr="005F62E5">
        <w:rPr>
          <w:rFonts w:eastAsia="Calibri"/>
        </w:rPr>
        <w:t xml:space="preserve"> за свой счет обязан вскрыть любую часть скрытых </w:t>
      </w:r>
      <w:r w:rsidR="0073499D">
        <w:rPr>
          <w:rFonts w:eastAsia="Calibri"/>
        </w:rPr>
        <w:t>р</w:t>
      </w:r>
      <w:r w:rsidR="003B429D">
        <w:rPr>
          <w:rFonts w:eastAsia="Calibri"/>
        </w:rPr>
        <w:t>абот согласно указанию Генерального подрядчик</w:t>
      </w:r>
      <w:r w:rsidRPr="005F62E5">
        <w:rPr>
          <w:rFonts w:eastAsia="Calibri"/>
        </w:rPr>
        <w:t>а, а затем восст</w:t>
      </w:r>
      <w:r w:rsidR="003B429D">
        <w:rPr>
          <w:rFonts w:eastAsia="Calibri"/>
        </w:rPr>
        <w:t xml:space="preserve">ановить ее. При этом </w:t>
      </w:r>
      <w:r w:rsidR="003B429D" w:rsidRPr="00881EB0">
        <w:rPr>
          <w:rFonts w:eastAsia="Calibri"/>
        </w:rPr>
        <w:t>Подрядчик</w:t>
      </w:r>
      <w:r w:rsidRPr="005F62E5">
        <w:rPr>
          <w:rFonts w:eastAsia="Calibri"/>
        </w:rPr>
        <w:t xml:space="preserve"> несет ответственность за просрочку выполнения Работ, возникшую в связи с указанными обстоятельствами, в полном объеме в с</w:t>
      </w:r>
      <w:r w:rsidR="00246049">
        <w:rPr>
          <w:rFonts w:eastAsia="Calibri"/>
        </w:rPr>
        <w:t>оответствии с условиями Договора</w:t>
      </w:r>
      <w:r w:rsidRPr="005F62E5">
        <w:rPr>
          <w:rFonts w:eastAsia="Calibri"/>
        </w:rPr>
        <w:t>.</w:t>
      </w:r>
    </w:p>
    <w:p w14:paraId="31041A75" w14:textId="5F570271" w:rsidR="005F62E5" w:rsidRPr="005F62E5" w:rsidRDefault="00246049"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.3.13.</w:t>
      </w:r>
      <w:r w:rsidR="0073499D">
        <w:rPr>
          <w:rFonts w:eastAsia="Calibri"/>
        </w:rPr>
        <w:t xml:space="preserve"> </w:t>
      </w:r>
      <w:r w:rsidR="005F62E5" w:rsidRPr="005F62E5">
        <w:rPr>
          <w:rFonts w:eastAsia="Calibri"/>
        </w:rPr>
        <w:t>Обеспечить в соответствии с требованиями законодательства Российской Федерации формирование</w:t>
      </w:r>
      <w:r w:rsidR="0044587C">
        <w:rPr>
          <w:rFonts w:eastAsia="Calibri"/>
        </w:rPr>
        <w:t xml:space="preserve"> </w:t>
      </w:r>
      <w:r w:rsidR="005451EF">
        <w:rPr>
          <w:rFonts w:eastAsia="Calibri"/>
        </w:rPr>
        <w:t>исполнительной</w:t>
      </w:r>
      <w:r w:rsidR="005F62E5" w:rsidRPr="005F62E5">
        <w:rPr>
          <w:rFonts w:eastAsia="Calibri"/>
        </w:rPr>
        <w:t xml:space="preserve"> документации. По окончании выполнения Работ передать </w:t>
      </w:r>
      <w:r w:rsidR="00165D81">
        <w:rPr>
          <w:rFonts w:eastAsia="Calibri"/>
        </w:rPr>
        <w:t>Генеральному подрядчик</w:t>
      </w:r>
      <w:r w:rsidR="005F62E5" w:rsidRPr="005F62E5">
        <w:rPr>
          <w:rFonts w:eastAsia="Calibri"/>
        </w:rPr>
        <w:t xml:space="preserve">у вместе с результатом выполненных Работ комплект необходимой </w:t>
      </w:r>
      <w:r w:rsidR="005451EF">
        <w:rPr>
          <w:rFonts w:eastAsia="Calibri"/>
        </w:rPr>
        <w:t>исполнительной</w:t>
      </w:r>
      <w:r w:rsidR="005F62E5" w:rsidRPr="005F62E5">
        <w:rPr>
          <w:rFonts w:eastAsia="Calibri"/>
        </w:rPr>
        <w:t xml:space="preserve"> и технической документации.</w:t>
      </w:r>
    </w:p>
    <w:p w14:paraId="0577D240" w14:textId="28058E6E" w:rsidR="005F62E5" w:rsidRPr="005F62E5" w:rsidRDefault="001B155A"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.3.14.</w:t>
      </w:r>
      <w:r w:rsidR="0073499D">
        <w:rPr>
          <w:rFonts w:eastAsia="Calibri"/>
        </w:rPr>
        <w:t xml:space="preserve"> </w:t>
      </w:r>
      <w:r w:rsidR="005F62E5" w:rsidRPr="005F62E5">
        <w:rPr>
          <w:rFonts w:eastAsia="Calibri"/>
        </w:rPr>
        <w:t xml:space="preserve">Немедленно </w:t>
      </w:r>
      <w:r>
        <w:rPr>
          <w:rFonts w:eastAsia="Calibri"/>
        </w:rPr>
        <w:t>письменно предупредить Генерального подрядчика</w:t>
      </w:r>
      <w:r w:rsidR="005F62E5" w:rsidRPr="005F62E5">
        <w:rPr>
          <w:rFonts w:eastAsia="Calibri"/>
        </w:rPr>
        <w:t xml:space="preserve"> и до получения от него письменных указаний приостановить Работы при обнаружении:</w:t>
      </w:r>
    </w:p>
    <w:p w14:paraId="60C98943" w14:textId="5B1B4F5C"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sidRPr="005F62E5">
        <w:rPr>
          <w:rFonts w:eastAsia="Calibri"/>
        </w:rPr>
        <w:t>- непригодности или недоброкачествен</w:t>
      </w:r>
      <w:r w:rsidR="001B155A">
        <w:rPr>
          <w:rFonts w:eastAsia="Calibri"/>
        </w:rPr>
        <w:t>ности предоставленных Генеральным подрядчиком</w:t>
      </w:r>
      <w:r w:rsidRPr="005F62E5">
        <w:rPr>
          <w:rFonts w:eastAsia="Calibri"/>
        </w:rPr>
        <w:t xml:space="preserve"> материала, оборудования, технической документации или переданной для переработки (обработки) вещи;</w:t>
      </w:r>
    </w:p>
    <w:p w14:paraId="2EA3A908" w14:textId="715FE011"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sidRPr="005F62E5">
        <w:rPr>
          <w:rFonts w:eastAsia="Calibri"/>
        </w:rPr>
        <w:t>- возможн</w:t>
      </w:r>
      <w:r w:rsidR="001B155A">
        <w:rPr>
          <w:rFonts w:eastAsia="Calibri"/>
        </w:rPr>
        <w:t>ых неблагоприятных для Генерального подрядчика</w:t>
      </w:r>
      <w:r w:rsidRPr="005F62E5">
        <w:rPr>
          <w:rFonts w:eastAsia="Calibri"/>
        </w:rPr>
        <w:t xml:space="preserve"> последствий выполнения его указаний о способе исполнения Работ;</w:t>
      </w:r>
    </w:p>
    <w:p w14:paraId="57985BA4" w14:textId="4940E2DE" w:rsidR="005F62E5" w:rsidRPr="005F62E5" w:rsidRDefault="005F62E5"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sidRPr="005F62E5">
        <w:rPr>
          <w:rFonts w:eastAsia="Calibri"/>
        </w:rPr>
        <w:t xml:space="preserve">- </w:t>
      </w:r>
      <w:r w:rsidR="001B155A">
        <w:rPr>
          <w:rFonts w:eastAsia="Calibri"/>
        </w:rPr>
        <w:t>иных не зависящих от Подрядчика</w:t>
      </w:r>
      <w:r w:rsidRPr="005F62E5">
        <w:rPr>
          <w:rFonts w:eastAsia="Calibri"/>
        </w:rPr>
        <w:t xml:space="preserve"> обстоятельств, которые грозят годности или прочности результатов выполняемых Работ либо создают невозможность их завершения в срок. </w:t>
      </w:r>
    </w:p>
    <w:p w14:paraId="0B008437" w14:textId="23DF73A4" w:rsidR="005F62E5" w:rsidRPr="005F62E5" w:rsidRDefault="001B155A"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.3.15.</w:t>
      </w:r>
      <w:r w:rsidR="0073499D">
        <w:rPr>
          <w:rFonts w:eastAsia="Calibri"/>
        </w:rPr>
        <w:t xml:space="preserve"> </w:t>
      </w:r>
      <w:r w:rsidR="005F62E5" w:rsidRPr="005F62E5">
        <w:rPr>
          <w:rFonts w:eastAsia="Calibri"/>
        </w:rPr>
        <w:t>Содержать в чистоте и порядке рабочую зону и прилегающую территорию, обеспечить чистоту въе</w:t>
      </w:r>
      <w:r>
        <w:rPr>
          <w:rFonts w:eastAsia="Calibri"/>
        </w:rPr>
        <w:t>зжающего на территорию Объекта автотранспорта Подрядчика</w:t>
      </w:r>
      <w:r w:rsidR="00FE1425">
        <w:rPr>
          <w:rFonts w:eastAsia="Calibri"/>
        </w:rPr>
        <w:t>.</w:t>
      </w:r>
      <w:r w:rsidR="005F62E5" w:rsidRPr="005F62E5">
        <w:rPr>
          <w:rFonts w:eastAsia="Calibri"/>
        </w:rPr>
        <w:t xml:space="preserve"> </w:t>
      </w:r>
      <w:r w:rsidR="00FE1425">
        <w:rPr>
          <w:rFonts w:eastAsia="Calibri"/>
        </w:rPr>
        <w:t xml:space="preserve"> </w:t>
      </w:r>
    </w:p>
    <w:p w14:paraId="2DDCD918" w14:textId="4642590D" w:rsidR="005F62E5" w:rsidRPr="005F62E5" w:rsidRDefault="001B155A"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w:t>
      </w:r>
      <w:r w:rsidR="008F3A04">
        <w:rPr>
          <w:rFonts w:eastAsia="Calibri"/>
        </w:rPr>
        <w:t>6.</w:t>
      </w:r>
      <w:r w:rsidR="0073499D">
        <w:rPr>
          <w:rFonts w:eastAsia="Calibri"/>
        </w:rPr>
        <w:t xml:space="preserve"> </w:t>
      </w:r>
      <w:r w:rsidR="008F3A04">
        <w:rPr>
          <w:rFonts w:eastAsia="Calibri"/>
        </w:rPr>
        <w:t xml:space="preserve">Обеспечить при необходимости </w:t>
      </w:r>
      <w:r w:rsidR="005F62E5" w:rsidRPr="005F62E5">
        <w:rPr>
          <w:rFonts w:eastAsia="Calibri"/>
        </w:rPr>
        <w:t>утилизацию отходов непосредственно после окончания Работ, а также</w:t>
      </w:r>
      <w:r>
        <w:rPr>
          <w:rFonts w:eastAsia="Calibri"/>
        </w:rPr>
        <w:t xml:space="preserve"> вывоз принадлежащих Подрядчику</w:t>
      </w:r>
      <w:r w:rsidR="005F62E5" w:rsidRPr="005F62E5">
        <w:rPr>
          <w:rFonts w:eastAsia="Calibri"/>
        </w:rPr>
        <w:t xml:space="preserve"> техники, инструментов, инвентаря </w:t>
      </w:r>
      <w:r>
        <w:rPr>
          <w:rFonts w:eastAsia="Calibri"/>
        </w:rPr>
        <w:t xml:space="preserve">и другого имущества Подрядчика </w:t>
      </w:r>
      <w:r w:rsidR="005F62E5" w:rsidRPr="005F62E5">
        <w:rPr>
          <w:rFonts w:eastAsia="Calibri"/>
        </w:rPr>
        <w:t>с восстановлением за свой счет нарушенной рабочей зоны и выполнением восстановительных Работ.</w:t>
      </w:r>
    </w:p>
    <w:p w14:paraId="0C814085" w14:textId="7A5F295A" w:rsidR="005F62E5" w:rsidRPr="005F62E5" w:rsidRDefault="001B155A"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.3.17.</w:t>
      </w:r>
      <w:r w:rsidR="0073499D">
        <w:rPr>
          <w:rFonts w:eastAsia="Calibri"/>
        </w:rPr>
        <w:t xml:space="preserve"> </w:t>
      </w:r>
      <w:r w:rsidR="005F62E5" w:rsidRPr="005F62E5">
        <w:rPr>
          <w:rFonts w:eastAsia="Calibri"/>
        </w:rPr>
        <w:t xml:space="preserve">Выполнять Работы с привлечением квалифицированного персонала, прошедшего необходимую подготовку, гарантировать качество и безопасность результатов выполняемых Работ. Обеспечить присутствие достаточного </w:t>
      </w:r>
      <w:r>
        <w:rPr>
          <w:rFonts w:eastAsia="Calibri"/>
        </w:rPr>
        <w:t>количества персонала Подрядчика</w:t>
      </w:r>
      <w:r w:rsidR="005F62E5" w:rsidRPr="005F62E5">
        <w:rPr>
          <w:rFonts w:eastAsia="Calibri"/>
        </w:rPr>
        <w:t xml:space="preserve"> для выполнения Работ в полном объёме и с надлежащим качеством в сроки, указан</w:t>
      </w:r>
      <w:r>
        <w:rPr>
          <w:rFonts w:eastAsia="Calibri"/>
        </w:rPr>
        <w:t>ные в Договоре</w:t>
      </w:r>
      <w:r w:rsidR="005F62E5" w:rsidRPr="005F62E5">
        <w:rPr>
          <w:rFonts w:eastAsia="Calibri"/>
        </w:rPr>
        <w:t>.</w:t>
      </w:r>
    </w:p>
    <w:p w14:paraId="5594D6C7" w14:textId="2FC25589" w:rsidR="005F62E5" w:rsidRPr="005F62E5" w:rsidRDefault="001B155A"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.3.18.</w:t>
      </w:r>
      <w:r w:rsidR="0073499D">
        <w:rPr>
          <w:rFonts w:eastAsia="Calibri"/>
        </w:rPr>
        <w:t xml:space="preserve"> </w:t>
      </w:r>
      <w:r w:rsidR="005F62E5" w:rsidRPr="005F62E5">
        <w:rPr>
          <w:rFonts w:eastAsia="Calibri"/>
        </w:rPr>
        <w:t>Нести ответственность за с</w:t>
      </w:r>
      <w:r>
        <w:rPr>
          <w:rFonts w:eastAsia="Calibri"/>
        </w:rPr>
        <w:t>облюдение персоналом Подрядчика</w:t>
      </w:r>
      <w:r w:rsidR="005F62E5" w:rsidRPr="005F62E5">
        <w:rPr>
          <w:rFonts w:eastAsia="Calibri"/>
        </w:rPr>
        <w:t xml:space="preserve">, выполняющим Работы на </w:t>
      </w:r>
      <w:r w:rsidR="00165D81">
        <w:rPr>
          <w:rFonts w:eastAsia="Calibri"/>
        </w:rPr>
        <w:t>Объекте</w:t>
      </w:r>
      <w:r w:rsidR="005F62E5" w:rsidRPr="005F62E5">
        <w:rPr>
          <w:rFonts w:eastAsia="Calibri"/>
        </w:rPr>
        <w:t xml:space="preserve">, требований пропускного и </w:t>
      </w:r>
      <w:proofErr w:type="spellStart"/>
      <w:r w:rsidR="005F62E5" w:rsidRPr="005F62E5">
        <w:rPr>
          <w:rFonts w:eastAsia="Calibri"/>
        </w:rPr>
        <w:t>внутриобъектового</w:t>
      </w:r>
      <w:proofErr w:type="spellEnd"/>
      <w:r w:rsidR="005F62E5" w:rsidRPr="005F62E5">
        <w:rPr>
          <w:rFonts w:eastAsia="Calibri"/>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14:paraId="4A006D6E" w14:textId="4D583BB7" w:rsidR="005F62E5" w:rsidRPr="005F62E5" w:rsidRDefault="001B155A"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.3.19.</w:t>
      </w:r>
      <w:r w:rsidR="0073499D">
        <w:rPr>
          <w:rFonts w:eastAsia="Calibri"/>
        </w:rPr>
        <w:t xml:space="preserve"> </w:t>
      </w:r>
      <w:r w:rsidR="005F62E5" w:rsidRPr="005F62E5">
        <w:rPr>
          <w:rFonts w:eastAsia="Calibri"/>
        </w:rPr>
        <w:t>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средствами оказания первой медицинской помощи, которые должны быть в рабочем и безопасном состоянии с необходимой маркировкой для их надлеж</w:t>
      </w:r>
      <w:r>
        <w:rPr>
          <w:rFonts w:eastAsia="Calibri"/>
        </w:rPr>
        <w:t xml:space="preserve">ащей идентификации. Подрядчик </w:t>
      </w:r>
      <w:r w:rsidR="005F62E5" w:rsidRPr="005F62E5">
        <w:rPr>
          <w:rFonts w:eastAsia="Calibri"/>
        </w:rPr>
        <w:t>самостоятельно за свой счет обеспечивает их приобретение, доставку, разгрузку и хранение, а также их сохранность во время выполнения Работ.</w:t>
      </w:r>
    </w:p>
    <w:p w14:paraId="0D72E656" w14:textId="4CF7B83E" w:rsidR="005F62E5" w:rsidRPr="005F62E5" w:rsidRDefault="001B155A"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.3.20.</w:t>
      </w:r>
      <w:r w:rsidR="0073499D">
        <w:rPr>
          <w:rFonts w:eastAsia="Calibri"/>
        </w:rPr>
        <w:t xml:space="preserve"> </w:t>
      </w:r>
      <w:r w:rsidR="005F62E5" w:rsidRPr="005F62E5">
        <w:rPr>
          <w:rFonts w:eastAsia="Calibri"/>
        </w:rPr>
        <w:t>Оперативно п</w:t>
      </w:r>
      <w:r>
        <w:rPr>
          <w:rFonts w:eastAsia="Calibri"/>
        </w:rPr>
        <w:t>редоставлять по запросу Генерального подрядчик</w:t>
      </w:r>
      <w:r w:rsidR="005F62E5" w:rsidRPr="005F62E5">
        <w:rPr>
          <w:rFonts w:eastAsia="Calibri"/>
        </w:rPr>
        <w:t>а достоверную информацию (в том числе в виде письменного отчета за подписью уполномо</w:t>
      </w:r>
      <w:r>
        <w:rPr>
          <w:rFonts w:eastAsia="Calibri"/>
        </w:rPr>
        <w:t xml:space="preserve">ченного </w:t>
      </w:r>
      <w:r>
        <w:rPr>
          <w:rFonts w:eastAsia="Calibri"/>
        </w:rPr>
        <w:lastRenderedPageBreak/>
        <w:t>представителя Подрядчика</w:t>
      </w:r>
      <w:r w:rsidR="005F62E5" w:rsidRPr="005F62E5">
        <w:rPr>
          <w:rFonts w:eastAsia="Calibri"/>
        </w:rPr>
        <w:t>), связанную</w:t>
      </w:r>
      <w:r w:rsidR="008F3A04">
        <w:rPr>
          <w:rFonts w:eastAsia="Calibri"/>
        </w:rPr>
        <w:t xml:space="preserve"> с исполнением Подрядчиком</w:t>
      </w:r>
      <w:r w:rsidR="005F62E5" w:rsidRPr="005F62E5">
        <w:rPr>
          <w:rFonts w:eastAsia="Calibri"/>
        </w:rPr>
        <w:t xml:space="preserve"> своих обязательств (в том числе о сложностях, воз</w:t>
      </w:r>
      <w:r w:rsidR="008F3A04">
        <w:rPr>
          <w:rFonts w:eastAsia="Calibri"/>
        </w:rPr>
        <w:t>никающих при исполнении Договор</w:t>
      </w:r>
      <w:r w:rsidR="005F62E5" w:rsidRPr="005F62E5">
        <w:rPr>
          <w:rFonts w:eastAsia="Calibri"/>
        </w:rPr>
        <w:t>а), и выполнять иные запросы, требования, поручения,</w:t>
      </w:r>
      <w:r w:rsidR="008F3A04">
        <w:rPr>
          <w:rFonts w:eastAsia="Calibri"/>
        </w:rPr>
        <w:t xml:space="preserve"> уведомления и указания Генерального подрядчик</w:t>
      </w:r>
      <w:r w:rsidR="005F62E5" w:rsidRPr="005F62E5">
        <w:rPr>
          <w:rFonts w:eastAsia="Calibri"/>
        </w:rPr>
        <w:t xml:space="preserve">а в срок не позднее 5 (пяти) рабочих дней с момента получения запроса, требования, поручения, уведомления, указания (если </w:t>
      </w:r>
      <w:r w:rsidR="008F3A04">
        <w:rPr>
          <w:rFonts w:eastAsia="Calibri"/>
        </w:rPr>
        <w:t>иной срок не установлен Договор</w:t>
      </w:r>
      <w:r w:rsidR="005F62E5" w:rsidRPr="005F62E5">
        <w:rPr>
          <w:rFonts w:eastAsia="Calibri"/>
        </w:rPr>
        <w:t>ом для соответствующего действия), не вы</w:t>
      </w:r>
      <w:r w:rsidR="008F3A04">
        <w:rPr>
          <w:rFonts w:eastAsia="Calibri"/>
        </w:rPr>
        <w:t>ходящих за рамки условий Договора</w:t>
      </w:r>
      <w:r w:rsidR="005F62E5" w:rsidRPr="005F62E5">
        <w:rPr>
          <w:rFonts w:eastAsia="Calibri"/>
        </w:rPr>
        <w:t>.</w:t>
      </w:r>
    </w:p>
    <w:p w14:paraId="0BFB2EC3" w14:textId="5663F76B" w:rsidR="005F62E5" w:rsidRPr="005F62E5" w:rsidRDefault="008F3A04"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w:t>
      </w:r>
      <w:r w:rsidR="005F62E5" w:rsidRPr="005F62E5">
        <w:rPr>
          <w:rFonts w:eastAsia="Calibri"/>
        </w:rPr>
        <w:t>.3.21.</w:t>
      </w:r>
      <w:r w:rsidR="0073499D">
        <w:rPr>
          <w:rFonts w:eastAsia="Calibri"/>
        </w:rPr>
        <w:t xml:space="preserve"> </w:t>
      </w:r>
      <w:r w:rsidR="005F62E5" w:rsidRPr="005F62E5">
        <w:rPr>
          <w:rFonts w:eastAsia="Calibri"/>
        </w:rPr>
        <w:t>Самостоятельно нести ответственност</w:t>
      </w:r>
      <w:r>
        <w:rPr>
          <w:rFonts w:eastAsia="Calibri"/>
        </w:rPr>
        <w:t>ь в случае предъявления Генеральным подрядчико</w:t>
      </w:r>
      <w:r w:rsidR="005F62E5" w:rsidRPr="005F62E5">
        <w:rPr>
          <w:rFonts w:eastAsia="Calibri"/>
        </w:rPr>
        <w:t>м, либо непосредственно лицом, которому причинен ущерб, каких-либо требований или претензий вс</w:t>
      </w:r>
      <w:r>
        <w:rPr>
          <w:rFonts w:eastAsia="Calibri"/>
        </w:rPr>
        <w:t>ледствие выполнения Подрядчиком</w:t>
      </w:r>
      <w:r w:rsidR="005F62E5" w:rsidRPr="005F62E5">
        <w:rPr>
          <w:rFonts w:eastAsia="Calibri"/>
        </w:rPr>
        <w:t xml:space="preserve"> Работ, о</w:t>
      </w:r>
      <w:r>
        <w:rPr>
          <w:rFonts w:eastAsia="Calibri"/>
        </w:rPr>
        <w:t>тносящихся к исполнению Договор</w:t>
      </w:r>
      <w:r w:rsidR="005F62E5" w:rsidRPr="005F62E5">
        <w:rPr>
          <w:rFonts w:eastAsia="Calibri"/>
        </w:rPr>
        <w:t>а, включая случаи травм или иные несчастные случаи.</w:t>
      </w:r>
    </w:p>
    <w:p w14:paraId="60030B55" w14:textId="6C9FEFAA" w:rsidR="008F3A04" w:rsidRDefault="008F3A04"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rFonts w:eastAsia="Calibri"/>
        </w:rPr>
        <w:t>3.3.22. По требованию Генерального подрядчика</w:t>
      </w:r>
      <w:r w:rsidR="005F62E5" w:rsidRPr="005F62E5">
        <w:rPr>
          <w:rFonts w:eastAsia="Calibri"/>
        </w:rPr>
        <w:t xml:space="preserve"> незамедлительно обеспечить присутствие своего уполномоченного представителя для совершения необходимых дейс</w:t>
      </w:r>
      <w:r>
        <w:rPr>
          <w:rFonts w:eastAsia="Calibri"/>
        </w:rPr>
        <w:t>твий в целях исполнения Договор</w:t>
      </w:r>
      <w:r w:rsidR="005F62E5" w:rsidRPr="005F62E5">
        <w:rPr>
          <w:rFonts w:eastAsia="Calibri"/>
        </w:rPr>
        <w:t>а, а также для составления и подписания докуме</w:t>
      </w:r>
      <w:r>
        <w:rPr>
          <w:rFonts w:eastAsia="Calibri"/>
        </w:rPr>
        <w:t>нтов, предусмотренных Договором</w:t>
      </w:r>
      <w:r w:rsidR="005F62E5" w:rsidRPr="005F62E5">
        <w:rPr>
          <w:rFonts w:eastAsia="Calibri"/>
        </w:rPr>
        <w:t xml:space="preserve"> и законодательством Российской Федерации.</w:t>
      </w:r>
    </w:p>
    <w:p w14:paraId="09B402BB" w14:textId="64AFDC96" w:rsidR="009A118F" w:rsidRPr="00B37BED" w:rsidRDefault="008F3A04" w:rsidP="005F62E5">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color w:val="000000" w:themeColor="text1"/>
          <w:lang w:eastAsia="en-US"/>
        </w:rPr>
      </w:pPr>
      <w:r>
        <w:rPr>
          <w:rFonts w:eastAsia="Calibri"/>
          <w:color w:val="000000" w:themeColor="text1"/>
          <w:lang w:eastAsia="en-US"/>
        </w:rPr>
        <w:t>3.3.23</w:t>
      </w:r>
      <w:r w:rsidR="00B37BED">
        <w:rPr>
          <w:rFonts w:eastAsia="Calibri"/>
          <w:color w:val="000000" w:themeColor="text1"/>
          <w:lang w:eastAsia="en-US"/>
        </w:rPr>
        <w:t>.</w:t>
      </w:r>
      <w:r w:rsidR="009A118F" w:rsidRPr="00B37BED">
        <w:rPr>
          <w:rFonts w:eastAsia="Calibri"/>
          <w:color w:val="000000" w:themeColor="text1"/>
          <w:lang w:eastAsia="en-US"/>
        </w:rPr>
        <w:t xml:space="preserve"> </w:t>
      </w:r>
      <w:r>
        <w:rPr>
          <w:rFonts w:eastAsia="Calibri"/>
          <w:color w:val="000000" w:themeColor="text1"/>
          <w:lang w:eastAsia="en-US"/>
        </w:rPr>
        <w:t>И</w:t>
      </w:r>
      <w:r w:rsidR="009A118F" w:rsidRPr="00B37BED">
        <w:rPr>
          <w:rFonts w:eastAsia="Calibri"/>
          <w:color w:val="000000" w:themeColor="text1"/>
          <w:lang w:eastAsia="en-US"/>
        </w:rPr>
        <w:t>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w:t>
      </w:r>
      <w:r w:rsidR="00B118E5" w:rsidRPr="00B37BED">
        <w:rPr>
          <w:rFonts w:eastAsia="Calibri"/>
          <w:color w:val="000000" w:themeColor="text1"/>
          <w:lang w:eastAsia="en-US"/>
        </w:rPr>
        <w:t>5</w:t>
      </w:r>
      <w:r w:rsidR="009A118F" w:rsidRPr="00B37BED">
        <w:rPr>
          <w:rFonts w:eastAsia="Calibri"/>
          <w:color w:val="000000" w:themeColor="text1"/>
          <w:lang w:eastAsia="en-US"/>
        </w:rPr>
        <w:t>),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не</w:t>
      </w:r>
      <w:r w:rsidR="004876EE" w:rsidRPr="00B37BED">
        <w:rPr>
          <w:rFonts w:eastAsia="Calibri"/>
          <w:color w:val="000000" w:themeColor="text1"/>
          <w:lang w:eastAsia="en-US"/>
        </w:rPr>
        <w:t xml:space="preserve"> </w:t>
      </w:r>
      <w:r w:rsidR="009A118F" w:rsidRPr="00B37BED">
        <w:rPr>
          <w:rFonts w:eastAsia="Calibri"/>
          <w:color w:val="000000" w:themeColor="text1"/>
          <w:lang w:eastAsia="en-US"/>
        </w:rPr>
        <w:t>предоставления Подрядчиком</w:t>
      </w:r>
      <w:r w:rsidR="009A118F" w:rsidRPr="00B37BED">
        <w:rPr>
          <w:rFonts w:ascii="Calibri" w:eastAsia="Calibri" w:hAnsi="Calibri"/>
          <w:color w:val="000000" w:themeColor="text1"/>
          <w:lang w:eastAsia="en-US"/>
        </w:rPr>
        <w:t xml:space="preserve"> </w:t>
      </w:r>
      <w:r w:rsidR="009A118F" w:rsidRPr="00B37BED">
        <w:rPr>
          <w:rFonts w:eastAsia="Calibri"/>
          <w:color w:val="000000" w:themeColor="text1"/>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Работы. </w:t>
      </w:r>
    </w:p>
    <w:p w14:paraId="430007EF" w14:textId="06AEA047" w:rsidR="009A118F" w:rsidRPr="008F3A04"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r>
      <w:r w:rsidR="008F3A04">
        <w:rPr>
          <w:rFonts w:eastAsia="Calibri"/>
          <w:color w:val="000000" w:themeColor="text1"/>
          <w:lang w:eastAsia="en-US"/>
        </w:rPr>
        <w:t xml:space="preserve"> </w:t>
      </w:r>
      <w:r w:rsidRPr="00B37BED">
        <w:rPr>
          <w:bCs/>
          <w:color w:val="000000" w:themeColor="text1"/>
        </w:rPr>
        <w:t>3.</w:t>
      </w:r>
      <w:r w:rsidR="00B37BED">
        <w:rPr>
          <w:bCs/>
          <w:color w:val="000000" w:themeColor="text1"/>
        </w:rPr>
        <w:t>3.2</w:t>
      </w:r>
      <w:r w:rsidR="008F3A04">
        <w:rPr>
          <w:bCs/>
          <w:color w:val="000000" w:themeColor="text1"/>
        </w:rPr>
        <w:t>4</w:t>
      </w:r>
      <w:r w:rsidRPr="00B37BED">
        <w:rPr>
          <w:bCs/>
          <w:color w:val="000000" w:themeColor="text1"/>
        </w:rPr>
        <w:t xml:space="preserve">. </w:t>
      </w:r>
      <w:r w:rsidRPr="00B37BED">
        <w:rPr>
          <w:rFonts w:eastAsia="Calibri"/>
          <w:color w:val="000000" w:themeColor="text1"/>
          <w:lang w:eastAsia="en-US"/>
        </w:rPr>
        <w:t xml:space="preserve">Подрядчик не вправе требовать увеличения цены Договора. В случае </w:t>
      </w:r>
      <w:r w:rsidRPr="00B37BED">
        <w:rPr>
          <w:bCs/>
          <w:color w:val="000000" w:themeColor="text1"/>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B37BED">
        <w:rPr>
          <w:color w:val="000000" w:themeColor="text1"/>
          <w:spacing w:val="-4"/>
          <w:lang w:eastAsia="en-US"/>
        </w:rPr>
        <w:t>Генеральный подрядчик</w:t>
      </w:r>
      <w:r w:rsidRPr="00B37BED">
        <w:rPr>
          <w:bCs/>
          <w:color w:val="000000" w:themeColor="text1"/>
        </w:rPr>
        <w:t xml:space="preserve">, не согласившийся на превышение указанной в Договоре цены Работ, вправе отказаться от Договора. </w:t>
      </w:r>
    </w:p>
    <w:p w14:paraId="733D289F" w14:textId="77777777" w:rsidR="009A118F" w:rsidRPr="00B37BED" w:rsidRDefault="009A118F" w:rsidP="00FA0CB7">
      <w:pPr>
        <w:autoSpaceDE w:val="0"/>
        <w:autoSpaceDN w:val="0"/>
        <w:adjustRightInd w:val="0"/>
        <w:ind w:firstLine="540"/>
        <w:jc w:val="both"/>
        <w:rPr>
          <w:bCs/>
          <w:color w:val="000000" w:themeColor="text1"/>
        </w:rPr>
      </w:pPr>
      <w:r w:rsidRPr="00B37BED">
        <w:rPr>
          <w:bCs/>
          <w:color w:val="000000" w:themeColor="text1"/>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0C4C62F0" w14:textId="61B5AC2F" w:rsidR="009A118F" w:rsidRPr="00B37BED" w:rsidRDefault="009A118F" w:rsidP="00FA0CB7">
      <w:pPr>
        <w:pStyle w:val="afff"/>
        <w:tabs>
          <w:tab w:val="left" w:pos="567"/>
          <w:tab w:val="left" w:pos="709"/>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3.2</w:t>
      </w:r>
      <w:r w:rsidR="008F3A04">
        <w:rPr>
          <w:rFonts w:eastAsia="Calibri"/>
          <w:color w:val="000000" w:themeColor="text1"/>
          <w:lang w:eastAsia="en-US"/>
        </w:rPr>
        <w:t>5</w:t>
      </w:r>
      <w:r w:rsidR="00B37BED">
        <w:rPr>
          <w:rFonts w:eastAsia="Calibri"/>
          <w:color w:val="000000" w:themeColor="text1"/>
          <w:lang w:eastAsia="en-US"/>
        </w:rPr>
        <w:t>.</w:t>
      </w:r>
      <w:r w:rsidRPr="00B37BED">
        <w:rPr>
          <w:rFonts w:eastAsia="Calibri"/>
          <w:color w:val="000000" w:themeColor="text1"/>
          <w:lang w:eastAsia="en-US"/>
        </w:rPr>
        <w:t xml:space="preserve"> При сдаче-приемке</w:t>
      </w:r>
      <w:r w:rsidRPr="00B37BED">
        <w:rPr>
          <w:color w:val="000000" w:themeColor="text1"/>
        </w:rPr>
        <w:t xml:space="preserve"> Работ на </w:t>
      </w:r>
      <w:r w:rsidR="0073499D">
        <w:rPr>
          <w:color w:val="000000" w:themeColor="text1"/>
        </w:rPr>
        <w:t>О</w:t>
      </w:r>
      <w:r w:rsidRPr="00B37BED">
        <w:rPr>
          <w:color w:val="000000" w:themeColor="text1"/>
        </w:rPr>
        <w:t xml:space="preserve">бъекте </w:t>
      </w:r>
      <w:r w:rsidRPr="00B37BED">
        <w:rPr>
          <w:rFonts w:eastAsia="Calibri"/>
          <w:color w:val="000000" w:themeColor="text1"/>
          <w:lang w:eastAsia="en-US"/>
        </w:rPr>
        <w:t xml:space="preserve">передать Генеральному подрядчику комплект </w:t>
      </w:r>
      <w:r w:rsidR="005451EF">
        <w:rPr>
          <w:rFonts w:eastAsia="Calibri"/>
          <w:color w:val="000000" w:themeColor="text1"/>
          <w:lang w:eastAsia="en-US"/>
        </w:rPr>
        <w:t>исполнительной</w:t>
      </w:r>
      <w:r w:rsidR="00631657">
        <w:rPr>
          <w:rFonts w:eastAsia="Calibri"/>
          <w:color w:val="000000" w:themeColor="text1"/>
          <w:lang w:eastAsia="en-US"/>
        </w:rPr>
        <w:t xml:space="preserve"> </w:t>
      </w:r>
      <w:r w:rsidRPr="00B37BED">
        <w:rPr>
          <w:rFonts w:eastAsia="Calibri"/>
          <w:color w:val="000000" w:themeColor="text1"/>
          <w:lang w:eastAsia="en-US"/>
        </w:rPr>
        <w:t>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697C385F" w14:textId="17167E92"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r>
    </w:p>
    <w:p w14:paraId="4ED22248" w14:textId="651AB117" w:rsidR="00EC3ABC" w:rsidRDefault="009A118F" w:rsidP="008F3A04">
      <w:pPr>
        <w:pStyle w:val="afff"/>
        <w:tabs>
          <w:tab w:val="left" w:pos="567"/>
          <w:tab w:val="left" w:pos="1134"/>
        </w:tabs>
        <w:ind w:left="0"/>
        <w:jc w:val="both"/>
        <w:rPr>
          <w:color w:val="000000" w:themeColor="text1"/>
        </w:rPr>
      </w:pPr>
      <w:r w:rsidRPr="00B37BED">
        <w:rPr>
          <w:rFonts w:eastAsia="Calibri"/>
          <w:color w:val="000000" w:themeColor="text1"/>
          <w:lang w:eastAsia="en-US"/>
        </w:rPr>
        <w:tab/>
      </w:r>
      <w:r w:rsidR="00C829D6" w:rsidRPr="00B37BED">
        <w:rPr>
          <w:rFonts w:eastAsia="Calibri"/>
          <w:color w:val="000000" w:themeColor="text1"/>
          <w:lang w:eastAsia="en-US"/>
        </w:rPr>
        <w:t>3.</w:t>
      </w:r>
      <w:r w:rsidR="00B37BED">
        <w:rPr>
          <w:rFonts w:eastAsia="Calibri"/>
          <w:color w:val="000000" w:themeColor="text1"/>
          <w:lang w:eastAsia="en-US"/>
        </w:rPr>
        <w:t>3.2</w:t>
      </w:r>
      <w:r w:rsidR="00F14851" w:rsidRPr="00057489">
        <w:rPr>
          <w:rFonts w:eastAsia="Calibri"/>
          <w:color w:val="000000" w:themeColor="text1"/>
          <w:lang w:eastAsia="en-US"/>
        </w:rPr>
        <w:t>6</w:t>
      </w:r>
      <w:r w:rsidR="00B37BED">
        <w:rPr>
          <w:rFonts w:eastAsia="Calibri"/>
          <w:color w:val="000000" w:themeColor="text1"/>
          <w:lang w:eastAsia="en-US"/>
        </w:rPr>
        <w:t>.</w:t>
      </w:r>
      <w:r w:rsidR="00C829D6" w:rsidRPr="00B37BED">
        <w:rPr>
          <w:rFonts w:eastAsia="Calibri"/>
          <w:color w:val="000000" w:themeColor="text1"/>
          <w:lang w:eastAsia="en-US"/>
        </w:rPr>
        <w:t xml:space="preserve"> </w:t>
      </w:r>
      <w:r w:rsidR="0073499D">
        <w:rPr>
          <w:rFonts w:eastAsia="Calibri"/>
          <w:color w:val="000000" w:themeColor="text1"/>
          <w:lang w:eastAsia="en-US"/>
        </w:rPr>
        <w:t>В</w:t>
      </w:r>
      <w:r w:rsidR="00DB3F7B" w:rsidRPr="00B37BED">
        <w:rPr>
          <w:color w:val="000000" w:themeColor="text1"/>
        </w:rPr>
        <w:t xml:space="preserve"> течени</w:t>
      </w:r>
      <w:r w:rsidR="004C493B" w:rsidRPr="00B37BED">
        <w:rPr>
          <w:color w:val="000000" w:themeColor="text1"/>
        </w:rPr>
        <w:t>е</w:t>
      </w:r>
      <w:r w:rsidR="00DB3F7B" w:rsidRPr="00B37BED">
        <w:rPr>
          <w:color w:val="000000" w:themeColor="text1"/>
        </w:rPr>
        <w:t xml:space="preserve"> </w:t>
      </w:r>
      <w:r w:rsidR="00FA0CB7" w:rsidRPr="00B37BED">
        <w:rPr>
          <w:color w:val="000000" w:themeColor="text1"/>
        </w:rPr>
        <w:t>2</w:t>
      </w:r>
      <w:r w:rsidR="00DB3F7B" w:rsidRPr="00B37BED">
        <w:rPr>
          <w:color w:val="000000" w:themeColor="text1"/>
        </w:rPr>
        <w:t xml:space="preserve"> (</w:t>
      </w:r>
      <w:r w:rsidR="00FA0CB7" w:rsidRPr="00B37BED">
        <w:rPr>
          <w:color w:val="000000" w:themeColor="text1"/>
        </w:rPr>
        <w:t>двух</w:t>
      </w:r>
      <w:r w:rsidR="00DB3F7B" w:rsidRPr="00B37BED">
        <w:rPr>
          <w:color w:val="000000" w:themeColor="text1"/>
        </w:rPr>
        <w:t xml:space="preserve">) рабочих дней с даты заключения Договора предоставить Генеральному подрядчику акт-допуск, приказы о назначении ответственных лиц за выполнение требований охраны труда, противопожарную безопасность на </w:t>
      </w:r>
      <w:r w:rsidR="0073499D">
        <w:rPr>
          <w:color w:val="000000" w:themeColor="text1"/>
        </w:rPr>
        <w:t>О</w:t>
      </w:r>
      <w:r w:rsidR="00DB3F7B" w:rsidRPr="00B37BED">
        <w:rPr>
          <w:color w:val="000000" w:themeColor="text1"/>
        </w:rPr>
        <w:t xml:space="preserve">бъекте, а также списки рабочих с паспортными данными и отметкой о регистрации (для иногородних) по представленной </w:t>
      </w:r>
      <w:r w:rsidR="008D7630">
        <w:rPr>
          <w:color w:val="000000" w:themeColor="text1"/>
        </w:rPr>
        <w:t>Генеральным</w:t>
      </w:r>
      <w:r w:rsidR="00165D81">
        <w:rPr>
          <w:color w:val="000000" w:themeColor="text1"/>
        </w:rPr>
        <w:t xml:space="preserve"> подрядчик</w:t>
      </w:r>
      <w:r w:rsidR="00DB3F7B" w:rsidRPr="00B37BED">
        <w:rPr>
          <w:color w:val="000000" w:themeColor="text1"/>
        </w:rPr>
        <w:t>ом форме.</w:t>
      </w:r>
    </w:p>
    <w:p w14:paraId="3510E022" w14:textId="4C089F30" w:rsidR="0073499D" w:rsidRPr="008F3A04" w:rsidRDefault="0073499D" w:rsidP="008F3A04">
      <w:pPr>
        <w:pStyle w:val="afff"/>
        <w:tabs>
          <w:tab w:val="left" w:pos="567"/>
          <w:tab w:val="left" w:pos="1134"/>
        </w:tabs>
        <w:ind w:left="0"/>
        <w:jc w:val="both"/>
      </w:pPr>
      <w:r>
        <w:rPr>
          <w:color w:val="000000" w:themeColor="text1"/>
        </w:rPr>
        <w:tab/>
        <w:t>3.3.2</w:t>
      </w:r>
      <w:r w:rsidR="00F14851" w:rsidRPr="00F14851">
        <w:rPr>
          <w:color w:val="000000" w:themeColor="text1"/>
        </w:rPr>
        <w:t>7</w:t>
      </w:r>
      <w:r>
        <w:rPr>
          <w:color w:val="000000" w:themeColor="text1"/>
        </w:rPr>
        <w:t>.</w:t>
      </w:r>
      <w:r w:rsidR="00FE1425">
        <w:rPr>
          <w:color w:val="000000" w:themeColor="text1"/>
        </w:rPr>
        <w:t xml:space="preserve">Принять </w:t>
      </w:r>
      <w:r w:rsidR="00FE1425" w:rsidRPr="00FE1425">
        <w:rPr>
          <w:bCs/>
          <w:color w:val="000000" w:themeColor="text1"/>
        </w:rPr>
        <w:t>площадку для проведения Работ в течение 2 (двух) рабочих дней с момента подписания Договора</w:t>
      </w:r>
      <w:r w:rsidR="00FE1425">
        <w:rPr>
          <w:bCs/>
          <w:color w:val="000000" w:themeColor="text1"/>
        </w:rPr>
        <w:t>.</w:t>
      </w:r>
    </w:p>
    <w:p w14:paraId="6E7A01AA" w14:textId="2C4AC80E" w:rsidR="004232E2" w:rsidRPr="00FE1425" w:rsidRDefault="004232E2" w:rsidP="00B126BA">
      <w:pPr>
        <w:shd w:val="clear" w:color="auto" w:fill="FFFFFF"/>
        <w:tabs>
          <w:tab w:val="left" w:pos="0"/>
        </w:tabs>
        <w:ind w:firstLine="567"/>
        <w:jc w:val="both"/>
        <w:rPr>
          <w:b/>
          <w:color w:val="000000"/>
          <w:lang w:eastAsia="en-US" w:bidi="en-US"/>
        </w:rPr>
      </w:pPr>
      <w:r w:rsidRPr="00FE1425">
        <w:rPr>
          <w:b/>
          <w:color w:val="000000"/>
          <w:lang w:eastAsia="en-US" w:bidi="en-US"/>
        </w:rPr>
        <w:t>3.</w:t>
      </w:r>
      <w:r w:rsidR="00B37BED" w:rsidRPr="00FE1425">
        <w:rPr>
          <w:b/>
          <w:color w:val="000000"/>
          <w:lang w:eastAsia="en-US" w:bidi="en-US"/>
        </w:rPr>
        <w:t>4</w:t>
      </w:r>
      <w:r w:rsidRPr="00FE1425">
        <w:rPr>
          <w:b/>
          <w:color w:val="000000"/>
          <w:lang w:eastAsia="en-US" w:bidi="en-US"/>
        </w:rPr>
        <w:t>.Подрядчик вправе:</w:t>
      </w:r>
    </w:p>
    <w:p w14:paraId="626D1ADA" w14:textId="4E642DF9" w:rsidR="00B37BED" w:rsidRPr="00B37BED" w:rsidRDefault="004232E2" w:rsidP="00B37BED">
      <w:pPr>
        <w:shd w:val="clear" w:color="auto" w:fill="FFFFFF"/>
        <w:tabs>
          <w:tab w:val="left" w:pos="0"/>
        </w:tabs>
        <w:ind w:firstLine="567"/>
        <w:jc w:val="both"/>
        <w:rPr>
          <w:color w:val="000000"/>
          <w:lang w:eastAsia="en-US" w:bidi="en-US"/>
        </w:rPr>
      </w:pPr>
      <w:r w:rsidRPr="00B37BED">
        <w:rPr>
          <w:color w:val="000000"/>
          <w:lang w:eastAsia="en-US" w:bidi="en-US"/>
        </w:rPr>
        <w:t>3.</w:t>
      </w:r>
      <w:r w:rsidR="00B37BED">
        <w:rPr>
          <w:color w:val="000000"/>
          <w:lang w:eastAsia="en-US" w:bidi="en-US"/>
        </w:rPr>
        <w:t xml:space="preserve">4.1. </w:t>
      </w:r>
      <w:r w:rsidR="00D126CE">
        <w:rPr>
          <w:color w:val="000000"/>
          <w:lang w:eastAsia="en-US" w:bidi="en-US"/>
        </w:rPr>
        <w:t xml:space="preserve">С согласия Генерального подрядчика </w:t>
      </w:r>
      <w:r w:rsidR="00B37BED" w:rsidRPr="00B37BED">
        <w:rPr>
          <w:color w:val="000000"/>
          <w:lang w:eastAsia="en-US" w:bidi="en-US"/>
        </w:rPr>
        <w:t xml:space="preserve">выполнить досрочно весь объем предусмотренных </w:t>
      </w:r>
      <w:r w:rsidR="00FE1425">
        <w:rPr>
          <w:color w:val="000000"/>
          <w:lang w:eastAsia="en-US" w:bidi="en-US"/>
        </w:rPr>
        <w:t>Договором</w:t>
      </w:r>
      <w:r w:rsidR="00B37BED" w:rsidRPr="00B37BED">
        <w:rPr>
          <w:color w:val="000000"/>
          <w:lang w:eastAsia="en-US" w:bidi="en-US"/>
        </w:rPr>
        <w:t xml:space="preserve"> </w:t>
      </w:r>
      <w:r w:rsidR="0073499D">
        <w:rPr>
          <w:color w:val="000000"/>
          <w:lang w:eastAsia="en-US" w:bidi="en-US"/>
        </w:rPr>
        <w:t>Р</w:t>
      </w:r>
      <w:r w:rsidR="00B37BED" w:rsidRPr="00B37BED">
        <w:rPr>
          <w:color w:val="000000"/>
          <w:lang w:eastAsia="en-US" w:bidi="en-US"/>
        </w:rPr>
        <w:t>абот.</w:t>
      </w:r>
    </w:p>
    <w:p w14:paraId="0EAC020D" w14:textId="5C978388"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3.4.2.</w:t>
      </w:r>
      <w:r w:rsidRPr="00B37BED">
        <w:rPr>
          <w:color w:val="000000"/>
          <w:lang w:eastAsia="en-US" w:bidi="en-US"/>
        </w:rPr>
        <w:t xml:space="preserve"> Не приступать к работе, а начатую работу приостановить в случаях, когда нарушение </w:t>
      </w:r>
      <w:r w:rsidR="008F3A04">
        <w:rPr>
          <w:color w:val="000000"/>
          <w:lang w:eastAsia="en-US" w:bidi="en-US"/>
        </w:rPr>
        <w:t>Г</w:t>
      </w:r>
      <w:r w:rsidR="00A37566">
        <w:rPr>
          <w:color w:val="000000"/>
          <w:lang w:eastAsia="en-US" w:bidi="en-US"/>
        </w:rPr>
        <w:t>енеральным подрядчиком</w:t>
      </w:r>
      <w:r w:rsidRPr="00B37BED">
        <w:rPr>
          <w:color w:val="000000"/>
          <w:lang w:eastAsia="en-US" w:bidi="en-US"/>
        </w:rPr>
        <w:t xml:space="preserve"> своих обязанностей по </w:t>
      </w:r>
      <w:r w:rsidR="00A37566">
        <w:rPr>
          <w:color w:val="000000"/>
          <w:lang w:eastAsia="en-US" w:bidi="en-US"/>
        </w:rPr>
        <w:t>Договор</w:t>
      </w:r>
      <w:r w:rsidRPr="00B37BED">
        <w:rPr>
          <w:color w:val="000000"/>
          <w:lang w:eastAsia="en-US" w:bidi="en-US"/>
        </w:rPr>
        <w:t xml:space="preserve">у, в частности, не предоставление технической документации или доступа на </w:t>
      </w:r>
      <w:r w:rsidR="0073499D">
        <w:rPr>
          <w:color w:val="000000"/>
          <w:lang w:eastAsia="en-US" w:bidi="en-US"/>
        </w:rPr>
        <w:t>О</w:t>
      </w:r>
      <w:r w:rsidRPr="00B37BED">
        <w:rPr>
          <w:color w:val="000000"/>
          <w:lang w:eastAsia="en-US" w:bidi="en-US"/>
        </w:rPr>
        <w:t xml:space="preserve">бъект, препятствует исполнению </w:t>
      </w:r>
      <w:r w:rsidR="00111DE5">
        <w:rPr>
          <w:color w:val="000000"/>
          <w:lang w:eastAsia="en-US" w:bidi="en-US"/>
        </w:rPr>
        <w:t>Договора</w:t>
      </w:r>
      <w:r w:rsidRPr="00B37BED">
        <w:rPr>
          <w:color w:val="000000"/>
          <w:lang w:eastAsia="en-US" w:bidi="en-US"/>
        </w:rPr>
        <w:t xml:space="preserve"> Подрядчиком, а также при наличии обстоятельств, очевидно </w:t>
      </w:r>
      <w:r w:rsidRPr="00B37BED">
        <w:rPr>
          <w:color w:val="000000"/>
          <w:lang w:eastAsia="en-US" w:bidi="en-US"/>
        </w:rPr>
        <w:lastRenderedPageBreak/>
        <w:t xml:space="preserve">свидетельствующих о том, что исполнение указанных обязанностей не будет произведено в установленный срок. </w:t>
      </w:r>
    </w:p>
    <w:p w14:paraId="77D772ED" w14:textId="3C190B92"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 xml:space="preserve">3.4.3. </w:t>
      </w:r>
      <w:r w:rsidRPr="00B37BED">
        <w:rPr>
          <w:color w:val="000000"/>
          <w:lang w:eastAsia="en-US" w:bidi="en-US"/>
        </w:rPr>
        <w:t xml:space="preserve">Требовать надлежащего исполнения </w:t>
      </w:r>
      <w:r w:rsidR="00111DE5">
        <w:rPr>
          <w:color w:val="000000"/>
          <w:lang w:eastAsia="en-US" w:bidi="en-US"/>
        </w:rPr>
        <w:t>Генеральным подрядчиком</w:t>
      </w:r>
      <w:r w:rsidRPr="00B37BED">
        <w:rPr>
          <w:color w:val="000000"/>
          <w:lang w:eastAsia="en-US" w:bidi="en-US"/>
        </w:rPr>
        <w:t xml:space="preserve"> условий </w:t>
      </w:r>
      <w:r w:rsidR="00111DE5">
        <w:rPr>
          <w:color w:val="000000"/>
          <w:lang w:eastAsia="en-US" w:bidi="en-US"/>
        </w:rPr>
        <w:t>Договора</w:t>
      </w:r>
      <w:r w:rsidRPr="00B37BED">
        <w:rPr>
          <w:color w:val="000000"/>
          <w:lang w:eastAsia="en-US" w:bidi="en-US"/>
        </w:rPr>
        <w:t xml:space="preserve">. </w:t>
      </w:r>
    </w:p>
    <w:p w14:paraId="1F60F5DF" w14:textId="3B9DEB6C"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3.4.4.</w:t>
      </w:r>
      <w:r w:rsidRPr="00B37BED">
        <w:rPr>
          <w:color w:val="000000"/>
          <w:lang w:eastAsia="en-US" w:bidi="en-US"/>
        </w:rPr>
        <w:t xml:space="preserve"> Требовать своевременной оплаты на условиях, установленных </w:t>
      </w:r>
      <w:r w:rsidR="00111DE5">
        <w:rPr>
          <w:color w:val="000000"/>
          <w:lang w:eastAsia="en-US" w:bidi="en-US"/>
        </w:rPr>
        <w:t>Договором</w:t>
      </w:r>
      <w:r w:rsidRPr="00B37BED">
        <w:rPr>
          <w:color w:val="000000"/>
          <w:lang w:eastAsia="en-US" w:bidi="en-US"/>
        </w:rPr>
        <w:t>, надлежащим образом в</w:t>
      </w:r>
      <w:r w:rsidR="00D126CE">
        <w:rPr>
          <w:color w:val="000000"/>
          <w:lang w:eastAsia="en-US" w:bidi="en-US"/>
        </w:rPr>
        <w:t>ыполненных и принятых Генеральным подрядчиком</w:t>
      </w:r>
      <w:r w:rsidRPr="00B37BED">
        <w:rPr>
          <w:color w:val="000000"/>
          <w:lang w:eastAsia="en-US" w:bidi="en-US"/>
        </w:rPr>
        <w:t xml:space="preserve"> </w:t>
      </w:r>
      <w:r w:rsidR="0073499D">
        <w:rPr>
          <w:color w:val="000000"/>
          <w:lang w:eastAsia="en-US" w:bidi="en-US"/>
        </w:rPr>
        <w:t>Р</w:t>
      </w:r>
      <w:r w:rsidRPr="00B37BED">
        <w:rPr>
          <w:color w:val="000000"/>
          <w:lang w:eastAsia="en-US" w:bidi="en-US"/>
        </w:rPr>
        <w:t>абот.</w:t>
      </w:r>
    </w:p>
    <w:p w14:paraId="5330A516" w14:textId="1B4442BF" w:rsidR="00EC3ABC" w:rsidRPr="00B37BED" w:rsidRDefault="00FE1425" w:rsidP="00B37BED">
      <w:pPr>
        <w:shd w:val="clear" w:color="auto" w:fill="FFFFFF"/>
        <w:tabs>
          <w:tab w:val="left" w:pos="0"/>
        </w:tabs>
        <w:ind w:firstLine="567"/>
        <w:jc w:val="both"/>
        <w:rPr>
          <w:color w:val="000000"/>
          <w:lang w:eastAsia="en-US" w:bidi="en-US"/>
        </w:rPr>
      </w:pPr>
      <w:r>
        <w:rPr>
          <w:color w:val="000000"/>
          <w:lang w:eastAsia="en-US" w:bidi="en-US"/>
        </w:rPr>
        <w:t xml:space="preserve"> </w:t>
      </w:r>
    </w:p>
    <w:p w14:paraId="0C3A108A" w14:textId="77777777" w:rsidR="00681C7E" w:rsidRPr="00B37BED" w:rsidRDefault="004232E2" w:rsidP="00C60E2D">
      <w:pPr>
        <w:widowControl w:val="0"/>
        <w:tabs>
          <w:tab w:val="left" w:pos="1303"/>
        </w:tabs>
        <w:ind w:firstLine="567"/>
        <w:jc w:val="both"/>
        <w:rPr>
          <w:color w:val="000000" w:themeColor="text1"/>
        </w:rPr>
      </w:pPr>
      <w:r w:rsidRPr="00B37BED">
        <w:rPr>
          <w:color w:val="000000" w:themeColor="text1"/>
        </w:rPr>
        <w:t xml:space="preserve"> </w:t>
      </w:r>
    </w:p>
    <w:p w14:paraId="2A9945EA" w14:textId="77777777" w:rsidR="00A106FA" w:rsidRPr="00B37BED" w:rsidRDefault="00A106FA" w:rsidP="00866362">
      <w:pPr>
        <w:pStyle w:val="ConsNormal0"/>
        <w:widowControl/>
        <w:numPr>
          <w:ilvl w:val="0"/>
          <w:numId w:val="5"/>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Порядок сдачи и приемки Работ</w:t>
      </w:r>
    </w:p>
    <w:p w14:paraId="551BFC4C"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2DAAC4BB" w14:textId="77777777" w:rsidR="00A106FA" w:rsidRPr="00B37BED" w:rsidRDefault="00A106FA" w:rsidP="00866362">
      <w:pPr>
        <w:numPr>
          <w:ilvl w:val="1"/>
          <w:numId w:val="5"/>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сдает результат Работ, письменно уведомляя Генерального подрядчика о дате и времени сдачи-приемки результата Работ не позднее, чем за </w:t>
      </w:r>
      <w:r w:rsidR="001C053B" w:rsidRPr="00B37BED">
        <w:rPr>
          <w:color w:val="000000" w:themeColor="text1"/>
        </w:rPr>
        <w:t xml:space="preserve">5 </w:t>
      </w:r>
      <w:r w:rsidRPr="00B37BED">
        <w:rPr>
          <w:color w:val="000000" w:themeColor="text1"/>
        </w:rPr>
        <w:t>(</w:t>
      </w:r>
      <w:r w:rsidR="00595B70" w:rsidRPr="00B37BED">
        <w:rPr>
          <w:color w:val="000000" w:themeColor="text1"/>
        </w:rPr>
        <w:t>п</w:t>
      </w:r>
      <w:r w:rsidR="001C053B" w:rsidRPr="00B37BED">
        <w:rPr>
          <w:color w:val="000000" w:themeColor="text1"/>
        </w:rPr>
        <w:t>ят</w:t>
      </w:r>
      <w:r w:rsidR="004E0AC0" w:rsidRPr="00B37BED">
        <w:rPr>
          <w:color w:val="000000" w:themeColor="text1"/>
        </w:rPr>
        <w:t>ь</w:t>
      </w:r>
      <w:r w:rsidRPr="00B37BED">
        <w:rPr>
          <w:color w:val="000000" w:themeColor="text1"/>
        </w:rPr>
        <w:t>) рабочих дн</w:t>
      </w:r>
      <w:r w:rsidR="004E0AC0" w:rsidRPr="00B37BED">
        <w:rPr>
          <w:color w:val="000000" w:themeColor="text1"/>
        </w:rPr>
        <w:t>ей</w:t>
      </w:r>
      <w:r w:rsidR="00582675" w:rsidRPr="00B37BED">
        <w:rPr>
          <w:color w:val="000000" w:themeColor="text1"/>
        </w:rPr>
        <w:t xml:space="preserve"> </w:t>
      </w:r>
      <w:r w:rsidRPr="00B37BED">
        <w:rPr>
          <w:color w:val="000000" w:themeColor="text1"/>
        </w:rPr>
        <w:t>до назначенной даты.</w:t>
      </w:r>
    </w:p>
    <w:p w14:paraId="0B49FA9A" w14:textId="6CA88186" w:rsidR="00A106FA" w:rsidRPr="00B37BED" w:rsidRDefault="00A106FA" w:rsidP="00866362">
      <w:pPr>
        <w:numPr>
          <w:ilvl w:val="1"/>
          <w:numId w:val="5"/>
        </w:numPr>
        <w:tabs>
          <w:tab w:val="left" w:pos="568"/>
          <w:tab w:val="left" w:pos="709"/>
        </w:tabs>
        <w:suppressAutoHyphens w:val="0"/>
        <w:ind w:left="0" w:firstLine="502"/>
        <w:jc w:val="both"/>
        <w:rPr>
          <w:color w:val="000000" w:themeColor="text1"/>
          <w:spacing w:val="-4"/>
        </w:rPr>
      </w:pPr>
      <w:r w:rsidRPr="00B37BED">
        <w:rPr>
          <w:color w:val="000000" w:themeColor="text1"/>
        </w:rPr>
        <w:t xml:space="preserve">При сдаче-приемке результата Работ Подрядчик предоставляет Генеральному подрядчику два экземпляра подписанного Подрядчиком </w:t>
      </w:r>
      <w:r w:rsidRPr="00B37BED">
        <w:rPr>
          <w:color w:val="000000" w:themeColor="text1"/>
          <w:spacing w:val="-4"/>
        </w:rPr>
        <w:t>акта о приемке выполненных Работ (по форме КС-2), справки о стоимости выполненных Работ и затрат (по форме КС-3), счет, счет-фактуру</w:t>
      </w:r>
      <w:r w:rsidRPr="00B37BED">
        <w:rPr>
          <w:color w:val="000000" w:themeColor="text1"/>
        </w:rPr>
        <w:t xml:space="preserve">, Отчет об использовании материалов, переданных Генеральным </w:t>
      </w:r>
      <w:r w:rsidRPr="00B37BED">
        <w:t>подрядчиком (Приложение №</w:t>
      </w:r>
      <w:r w:rsidR="00C60E2D" w:rsidRPr="00B37BED">
        <w:t>5</w:t>
      </w:r>
      <w:r w:rsidR="008C017D" w:rsidRPr="00B37BED">
        <w:t>)</w:t>
      </w:r>
      <w:r w:rsidRPr="00B37BED">
        <w:rPr>
          <w:color w:val="000000" w:themeColor="text1"/>
        </w:rPr>
        <w:t xml:space="preserve">, </w:t>
      </w:r>
      <w:r w:rsidRPr="00B37BED">
        <w:rPr>
          <w:color w:val="000000" w:themeColor="text1"/>
          <w:spacing w:val="-4"/>
        </w:rPr>
        <w:t xml:space="preserve">комплект </w:t>
      </w:r>
      <w:r w:rsidR="005451EF">
        <w:rPr>
          <w:color w:val="000000" w:themeColor="text1"/>
          <w:spacing w:val="-4"/>
        </w:rPr>
        <w:t>исполнительной</w:t>
      </w:r>
      <w:r w:rsidRPr="00B37BED">
        <w:rPr>
          <w:color w:val="000000" w:themeColor="text1"/>
          <w:spacing w:val="-4"/>
        </w:rPr>
        <w:t xml:space="preserve"> документации</w:t>
      </w:r>
      <w:r w:rsidR="001C053B" w:rsidRPr="00B37BED">
        <w:rPr>
          <w:color w:val="000000" w:themeColor="text1"/>
          <w:spacing w:val="-4"/>
        </w:rPr>
        <w:t xml:space="preserve">, </w:t>
      </w:r>
      <w:r w:rsidR="001C053B" w:rsidRPr="00B37BED">
        <w:rPr>
          <w:color w:val="000000" w:themeColor="text1"/>
        </w:rPr>
        <w:t xml:space="preserve">копии товарных накладных </w:t>
      </w:r>
      <w:r w:rsidR="00F26273" w:rsidRPr="00B37BED">
        <w:rPr>
          <w:color w:val="000000" w:themeColor="text1"/>
        </w:rPr>
        <w:t xml:space="preserve">(или УПД) </w:t>
      </w:r>
      <w:r w:rsidR="001C053B" w:rsidRPr="00B37BED">
        <w:rPr>
          <w:color w:val="000000" w:themeColor="text1"/>
        </w:rPr>
        <w:t>на материалы.</w:t>
      </w:r>
    </w:p>
    <w:p w14:paraId="301F900E" w14:textId="345D611B" w:rsidR="00B902F9" w:rsidRPr="00B37BED" w:rsidRDefault="00C60E2D" w:rsidP="00C60E2D">
      <w:pPr>
        <w:pStyle w:val="afff"/>
        <w:numPr>
          <w:ilvl w:val="1"/>
          <w:numId w:val="5"/>
        </w:numPr>
        <w:ind w:left="0" w:firstLine="568"/>
        <w:jc w:val="both"/>
        <w:rPr>
          <w:color w:val="000000" w:themeColor="text1"/>
          <w:spacing w:val="-4"/>
        </w:rPr>
      </w:pPr>
      <w:r w:rsidRPr="00B37BED">
        <w:rPr>
          <w:color w:val="000000" w:themeColor="text1"/>
          <w:spacing w:val="-4"/>
        </w:rPr>
        <w:t xml:space="preserve"> Акты о приемке выполненных работ по форме КС-2 должны быть составлены ресурсно-индексным методом, рассчитаны к сметно-нормативной базе (ФСНБ-2022) в соответствии с положениями Методики расчета индексов изменения сметной стоимости строительства, утвержденной приказом Минстроя России от 5 июня 2019 г. № 326/п, в уровне цен по состоянию на 1 января 2022 года (ФСНБ-2022).  </w:t>
      </w:r>
    </w:p>
    <w:p w14:paraId="45E64612" w14:textId="78017ED5" w:rsidR="00F81594" w:rsidRPr="00B37BED" w:rsidRDefault="007B3F2F" w:rsidP="00B126BA">
      <w:pPr>
        <w:numPr>
          <w:ilvl w:val="1"/>
          <w:numId w:val="5"/>
        </w:numPr>
        <w:tabs>
          <w:tab w:val="left" w:pos="709"/>
          <w:tab w:val="left" w:pos="990"/>
        </w:tabs>
        <w:suppressAutoHyphens w:val="0"/>
        <w:ind w:left="0" w:firstLine="550"/>
        <w:jc w:val="both"/>
        <w:rPr>
          <w:color w:val="000000" w:themeColor="text1"/>
        </w:rPr>
      </w:pPr>
      <w:r w:rsidRPr="008F3A04">
        <w:rPr>
          <w:color w:val="000000" w:themeColor="text1"/>
        </w:rPr>
        <w:t>Генеральный подрядчик обязан в сроки и в порядке, предусмотренном Договором, с участием Подрядчика осмотреть и принять выполненн</w:t>
      </w:r>
      <w:r w:rsidR="00EB543E" w:rsidRPr="008F3A04">
        <w:rPr>
          <w:color w:val="000000" w:themeColor="text1"/>
        </w:rPr>
        <w:t>ые</w:t>
      </w:r>
      <w:r w:rsidRPr="008F3A04">
        <w:rPr>
          <w:color w:val="000000" w:themeColor="text1"/>
        </w:rPr>
        <w:t xml:space="preserve"> </w:t>
      </w:r>
      <w:r w:rsidR="00EB543E" w:rsidRPr="008F3A04">
        <w:rPr>
          <w:color w:val="000000" w:themeColor="text1"/>
        </w:rPr>
        <w:t>Р</w:t>
      </w:r>
      <w:r w:rsidRPr="008F3A04">
        <w:rPr>
          <w:color w:val="000000" w:themeColor="text1"/>
        </w:rPr>
        <w:t>абот</w:t>
      </w:r>
      <w:r w:rsidR="00EB543E" w:rsidRPr="008F3A04">
        <w:rPr>
          <w:color w:val="000000" w:themeColor="text1"/>
        </w:rPr>
        <w:t>ы</w:t>
      </w:r>
      <w:r w:rsidRPr="008F3A04">
        <w:rPr>
          <w:color w:val="000000" w:themeColor="text1"/>
        </w:rPr>
        <w:t xml:space="preserve">, а при обнаружении отступлений от Договора, ухудшающих результат </w:t>
      </w:r>
      <w:r w:rsidR="00EB543E" w:rsidRPr="008F3A04">
        <w:rPr>
          <w:color w:val="000000" w:themeColor="text1"/>
        </w:rPr>
        <w:t>Р</w:t>
      </w:r>
      <w:r w:rsidRPr="008F3A04">
        <w:rPr>
          <w:color w:val="000000" w:themeColor="text1"/>
        </w:rPr>
        <w:t xml:space="preserve">абот, или иных недостатков в </w:t>
      </w:r>
      <w:r w:rsidR="00EB543E" w:rsidRPr="008F3A04">
        <w:rPr>
          <w:color w:val="000000" w:themeColor="text1"/>
        </w:rPr>
        <w:t>Р</w:t>
      </w:r>
      <w:r w:rsidRPr="008F3A04">
        <w:rPr>
          <w:color w:val="000000" w:themeColor="text1"/>
        </w:rPr>
        <w:t>абот</w:t>
      </w:r>
      <w:r w:rsidR="00EB543E" w:rsidRPr="008F3A04">
        <w:rPr>
          <w:color w:val="000000" w:themeColor="text1"/>
        </w:rPr>
        <w:t>ах</w:t>
      </w:r>
      <w:r w:rsidRPr="008F3A04">
        <w:rPr>
          <w:color w:val="000000" w:themeColor="text1"/>
        </w:rPr>
        <w:t xml:space="preserve"> </w:t>
      </w:r>
      <w:r w:rsidR="009B72A7" w:rsidRPr="008F3A04">
        <w:rPr>
          <w:color w:val="000000" w:themeColor="text1"/>
        </w:rPr>
        <w:t xml:space="preserve">- </w:t>
      </w:r>
      <w:r w:rsidRPr="008F3A04">
        <w:rPr>
          <w:color w:val="000000" w:themeColor="text1"/>
        </w:rPr>
        <w:t>заявить об этом Подрядчику. При этом срок проведения</w:t>
      </w:r>
      <w:r w:rsidRPr="00B37BED">
        <w:rPr>
          <w:color w:val="000000" w:themeColor="text1"/>
        </w:rPr>
        <w:t xml:space="preserve"> процедуры приемки выполненн</w:t>
      </w:r>
      <w:r w:rsidR="00EB543E" w:rsidRPr="00B37BED">
        <w:rPr>
          <w:color w:val="000000" w:themeColor="text1"/>
        </w:rPr>
        <w:t>ых</w:t>
      </w:r>
      <w:r w:rsidRPr="00B37BED">
        <w:rPr>
          <w:color w:val="000000" w:themeColor="text1"/>
        </w:rPr>
        <w:t xml:space="preserve"> </w:t>
      </w:r>
      <w:r w:rsidR="00EB543E" w:rsidRPr="00B37BED">
        <w:rPr>
          <w:color w:val="000000" w:themeColor="text1"/>
        </w:rPr>
        <w:t>Р</w:t>
      </w:r>
      <w:r w:rsidRPr="00B37BED">
        <w:rPr>
          <w:color w:val="000000" w:themeColor="text1"/>
        </w:rPr>
        <w:t>абот, включая, в том числе, рассмотрение и подписание акт</w:t>
      </w:r>
      <w:r w:rsidR="00BA6A4E" w:rsidRPr="00B37BED">
        <w:rPr>
          <w:color w:val="000000" w:themeColor="text1"/>
        </w:rPr>
        <w:t>а</w:t>
      </w:r>
      <w:r w:rsidRPr="00B37BED">
        <w:rPr>
          <w:color w:val="000000" w:themeColor="text1"/>
        </w:rPr>
        <w:t xml:space="preserve"> </w:t>
      </w:r>
      <w:r w:rsidR="00EB543E" w:rsidRPr="00B37BED">
        <w:rPr>
          <w:color w:val="000000" w:themeColor="text1"/>
        </w:rPr>
        <w:t>о приемке</w:t>
      </w:r>
      <w:r w:rsidRPr="00B37BED">
        <w:rPr>
          <w:color w:val="000000" w:themeColor="text1"/>
        </w:rPr>
        <w:t xml:space="preserve"> выполненных </w:t>
      </w:r>
      <w:r w:rsidR="00BA6A4E" w:rsidRPr="00B37BED">
        <w:rPr>
          <w:color w:val="000000" w:themeColor="text1"/>
        </w:rPr>
        <w:t>Р</w:t>
      </w:r>
      <w:r w:rsidRPr="00B37BED">
        <w:rPr>
          <w:color w:val="000000" w:themeColor="text1"/>
        </w:rPr>
        <w:t>абот и иных документов, выполнения предварительных испытаний (при необходимост</w:t>
      </w:r>
      <w:r w:rsidR="00631657">
        <w:rPr>
          <w:color w:val="000000" w:themeColor="text1"/>
        </w:rPr>
        <w:t>и), должен составлять не более 3 (трех</w:t>
      </w:r>
      <w:r w:rsidRPr="00B37BED">
        <w:rPr>
          <w:color w:val="000000" w:themeColor="text1"/>
        </w:rPr>
        <w:t xml:space="preserve">) рабочих дней (без учета времени проведения процедуры экспертизы выполненных </w:t>
      </w:r>
      <w:r w:rsidR="00BA6A4E" w:rsidRPr="00B37BED">
        <w:rPr>
          <w:color w:val="000000" w:themeColor="text1"/>
        </w:rPr>
        <w:t>Р</w:t>
      </w:r>
      <w:r w:rsidRPr="00B37BED">
        <w:rPr>
          <w:color w:val="000000" w:themeColor="text1"/>
        </w:rPr>
        <w:t xml:space="preserve">абот (при необходимости)) с момента </w:t>
      </w:r>
      <w:r w:rsidR="00D27FB9" w:rsidRPr="00B37BED">
        <w:rPr>
          <w:color w:val="000000" w:themeColor="text1"/>
        </w:rPr>
        <w:t xml:space="preserve">письменного </w:t>
      </w:r>
      <w:r w:rsidRPr="00B37BED">
        <w:rPr>
          <w:color w:val="000000" w:themeColor="text1"/>
        </w:rPr>
        <w:t>уведомления Генерального подрядчика и представления Подрядчиком всех необходимых приемо-сдаточных документов.</w:t>
      </w:r>
    </w:p>
    <w:p w14:paraId="2E1B0A57" w14:textId="77777777"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Для проверки предоставленного Подрядчиком результата Работ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5E68715D" w14:textId="65CFFB99"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lang w:eastAsia="en-US"/>
        </w:rPr>
        <w:t xml:space="preserve">В случае выявления несоответствия результата Работ условиям Договора </w:t>
      </w:r>
      <w:r w:rsidRPr="00B37BED">
        <w:rPr>
          <w:color w:val="000000" w:themeColor="text1"/>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Pr="00B37BED">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Pr="00B37BED">
        <w:rPr>
          <w:color w:val="000000" w:themeColor="text1"/>
        </w:rPr>
        <w:t>Подрядчику</w:t>
      </w:r>
      <w:r w:rsidRPr="00B37BED">
        <w:rPr>
          <w:color w:val="000000" w:themeColor="text1"/>
          <w:lang w:eastAsia="en-US"/>
        </w:rPr>
        <w:t xml:space="preserve"> в течение </w:t>
      </w:r>
      <w:r w:rsidR="00FE1425">
        <w:rPr>
          <w:color w:val="000000" w:themeColor="text1"/>
          <w:lang w:eastAsia="en-US"/>
        </w:rPr>
        <w:t>3</w:t>
      </w:r>
      <w:r w:rsidRPr="00B37BED">
        <w:rPr>
          <w:color w:val="000000" w:themeColor="text1"/>
          <w:lang w:eastAsia="en-US"/>
        </w:rPr>
        <w:t xml:space="preserve"> (</w:t>
      </w:r>
      <w:r w:rsidR="00FE1425">
        <w:rPr>
          <w:color w:val="000000" w:themeColor="text1"/>
          <w:lang w:eastAsia="en-US"/>
        </w:rPr>
        <w:t>трех</w:t>
      </w:r>
      <w:r w:rsidRPr="00B37BED">
        <w:rPr>
          <w:color w:val="000000" w:themeColor="text1"/>
          <w:lang w:eastAsia="en-US"/>
        </w:rPr>
        <w:t xml:space="preserve">) рабочих дней со дня получения </w:t>
      </w:r>
      <w:r w:rsidRPr="00B37BED">
        <w:rPr>
          <w:color w:val="000000" w:themeColor="text1"/>
        </w:rPr>
        <w:t xml:space="preserve">акта о приемке выполненных </w:t>
      </w:r>
      <w:r w:rsidR="00BA6A4E" w:rsidRPr="00B37BED">
        <w:rPr>
          <w:color w:val="000000" w:themeColor="text1"/>
        </w:rPr>
        <w:t>Р</w:t>
      </w:r>
      <w:r w:rsidRPr="00B37BED">
        <w:rPr>
          <w:color w:val="000000" w:themeColor="text1"/>
        </w:rPr>
        <w:t>абот (по форме КС-2)</w:t>
      </w:r>
      <w:r w:rsidRPr="00B37BED">
        <w:rPr>
          <w:color w:val="000000" w:themeColor="text1"/>
          <w:lang w:eastAsia="en-US"/>
        </w:rPr>
        <w:t xml:space="preserve">. </w:t>
      </w:r>
      <w:r w:rsidRPr="00B37BED">
        <w:rPr>
          <w:color w:val="000000" w:themeColor="text1"/>
        </w:rPr>
        <w:t>Подрядчик</w:t>
      </w:r>
      <w:r w:rsidRPr="00B37BED">
        <w:rPr>
          <w:color w:val="000000" w:themeColor="text1"/>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4C493B" w:rsidRPr="00B37BED">
        <w:rPr>
          <w:color w:val="000000" w:themeColor="text1"/>
          <w:lang w:eastAsia="en-US"/>
        </w:rPr>
        <w:t>р</w:t>
      </w:r>
      <w:r w:rsidRPr="00B37BED">
        <w:rPr>
          <w:color w:val="000000" w:themeColor="text1"/>
          <w:lang w:eastAsia="en-US"/>
        </w:rPr>
        <w:t xml:space="preserve">абот по устранению выявленных недостатков влечет за собой ответственность в соответствии с </w:t>
      </w:r>
      <w:r w:rsidR="00C07676" w:rsidRPr="00B37BED">
        <w:rPr>
          <w:color w:val="000000" w:themeColor="text1"/>
          <w:lang w:eastAsia="en-US"/>
        </w:rPr>
        <w:t>разделом</w:t>
      </w:r>
      <w:r w:rsidRPr="00B37BED">
        <w:rPr>
          <w:color w:val="000000" w:themeColor="text1"/>
          <w:lang w:eastAsia="en-US"/>
        </w:rPr>
        <w:t xml:space="preserve"> 7 настоящего Договора. До устранения таких нарушений обязанности Подрядчика по настоящему Договору считаются неисполненными.</w:t>
      </w:r>
    </w:p>
    <w:p w14:paraId="67D1DABE" w14:textId="77777777"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Материал Генерального подрядчика, перечисленный в Приложении №</w:t>
      </w:r>
      <w:r w:rsidR="00C60E2D" w:rsidRPr="00B37BED">
        <w:rPr>
          <w:color w:val="000000" w:themeColor="text1"/>
        </w:rPr>
        <w:t>4</w:t>
      </w:r>
      <w:r w:rsidR="00595B70" w:rsidRPr="00B37BED">
        <w:rPr>
          <w:color w:val="000000" w:themeColor="text1"/>
        </w:rPr>
        <w:t xml:space="preserve"> </w:t>
      </w:r>
      <w:r w:rsidRPr="00B37BED">
        <w:rPr>
          <w:color w:val="000000" w:themeColor="text1"/>
        </w:rPr>
        <w:t xml:space="preserve">к Договору, не включается в расчет цены Работ и указывается </w:t>
      </w:r>
      <w:proofErr w:type="spellStart"/>
      <w:r w:rsidRPr="00B37BED">
        <w:rPr>
          <w:color w:val="000000" w:themeColor="text1"/>
        </w:rPr>
        <w:t>справочно</w:t>
      </w:r>
      <w:proofErr w:type="spellEnd"/>
      <w:r w:rsidRPr="00B37BED">
        <w:rPr>
          <w:color w:val="000000" w:themeColor="text1"/>
        </w:rPr>
        <w:t xml:space="preserve"> в акте о приемке выполненных </w:t>
      </w:r>
      <w:r w:rsidR="00BA6A4E" w:rsidRPr="00B37BED">
        <w:rPr>
          <w:color w:val="000000" w:themeColor="text1"/>
        </w:rPr>
        <w:t>Р</w:t>
      </w:r>
      <w:r w:rsidRPr="00B37BED">
        <w:rPr>
          <w:color w:val="000000" w:themeColor="text1"/>
        </w:rPr>
        <w:t>абот (по форме КС-2).</w:t>
      </w:r>
    </w:p>
    <w:p w14:paraId="78C1A2AE" w14:textId="1CEA06E7" w:rsidR="00F81594" w:rsidRPr="00B37BED" w:rsidRDefault="00A106FA"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shd w:val="clear" w:color="auto" w:fill="FFFFFF"/>
        </w:rPr>
        <w:lastRenderedPageBreak/>
        <w:t>В случае выявления контролирующими органами применения</w:t>
      </w:r>
      <w:r w:rsidR="006D594C">
        <w:rPr>
          <w:color w:val="000000" w:themeColor="text1"/>
          <w:shd w:val="clear" w:color="auto" w:fill="FFFFFF"/>
        </w:rPr>
        <w:t xml:space="preserve"> индексов,</w:t>
      </w:r>
      <w:r w:rsidRPr="00B37BED">
        <w:rPr>
          <w:color w:val="000000" w:themeColor="text1"/>
          <w:shd w:val="clear" w:color="auto" w:fill="FFFFFF"/>
        </w:rPr>
        <w:t xml:space="preserve"> расценок, коэффициентов, послуживших завышением стоимости выполнения Работ, завышения объемов выполненных Работ по </w:t>
      </w:r>
      <w:r w:rsidR="009B72A7" w:rsidRPr="00B37BED">
        <w:rPr>
          <w:color w:val="000000" w:themeColor="text1"/>
          <w:shd w:val="clear" w:color="auto" w:fill="FFFFFF"/>
        </w:rPr>
        <w:t>Д</w:t>
      </w:r>
      <w:r w:rsidRPr="00B37BED">
        <w:rPr>
          <w:color w:val="000000" w:themeColor="text1"/>
          <w:shd w:val="clear" w:color="auto" w:fill="FFFFFF"/>
        </w:rPr>
        <w:t xml:space="preserve">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w:t>
      </w:r>
      <w:r w:rsidR="00EB543E" w:rsidRPr="00B37BED">
        <w:rPr>
          <w:color w:val="000000" w:themeColor="text1"/>
          <w:shd w:val="clear" w:color="auto" w:fill="FFFFFF"/>
        </w:rPr>
        <w:t>р</w:t>
      </w:r>
      <w:r w:rsidRPr="00B37BED">
        <w:rPr>
          <w:color w:val="000000" w:themeColor="text1"/>
          <w:shd w:val="clear" w:color="auto" w:fill="FFFFFF"/>
        </w:rPr>
        <w:t>абот и затрат (форма КС-3).</w:t>
      </w:r>
    </w:p>
    <w:p w14:paraId="378AF07C" w14:textId="60E7ADE4"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 Допуск работников Подрядчика на территорию </w:t>
      </w:r>
      <w:r w:rsidR="00456B5D">
        <w:rPr>
          <w:color w:val="000000" w:themeColor="text1"/>
          <w:lang w:eastAsia="en-US"/>
        </w:rPr>
        <w:t>О</w:t>
      </w:r>
      <w:r w:rsidRPr="00B37BED">
        <w:rPr>
          <w:color w:val="000000" w:themeColor="text1"/>
          <w:lang w:eastAsia="en-US"/>
        </w:rPr>
        <w:t xml:space="preserve">бъекта осуществляется при наличии документов, удостоверяющих личность (паспорт). До начала выполнения Работ Подрядчик обязан обеспечить прохождение своими работниками вводного инструктажа у Генерального подрядчика по месту нахождения </w:t>
      </w:r>
      <w:r w:rsidR="00456B5D">
        <w:rPr>
          <w:color w:val="000000" w:themeColor="text1"/>
          <w:lang w:eastAsia="en-US"/>
        </w:rPr>
        <w:t>О</w:t>
      </w:r>
      <w:r w:rsidRPr="00B37BED">
        <w:rPr>
          <w:color w:val="000000" w:themeColor="text1"/>
          <w:lang w:eastAsia="en-US"/>
        </w:rPr>
        <w:t>бъекта и в дальнейшем самостоятельно нести полную ответственность за соблюдение своими работниками требований охраны труда при выполнении Работ.</w:t>
      </w:r>
    </w:p>
    <w:p w14:paraId="6838A7E0"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Подрядчик письменно информирует Генерального подрядчика за 2 (два) дня до сдачи отдельных ответственных конструкций и скрытых работ по мере их готовности. Готовность сдаваемых конструкций и работ подтверждается подписанием Генеральным подрядчиком и Подрядчиком Актов промежуточной приемки ответственных конструкций и Актов освидетельствования скрытых работ.</w:t>
      </w:r>
    </w:p>
    <w:p w14:paraId="608D2C9E"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Генерального подрядчика и Подрядчика.</w:t>
      </w:r>
    </w:p>
    <w:p w14:paraId="22F586FC" w14:textId="4E74C52D"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собственными силами и средствами осуществляет своевременную доставку необходимых материалов, грузов, персонала и оборудования на </w:t>
      </w:r>
      <w:r w:rsidR="00456B5D">
        <w:rPr>
          <w:color w:val="000000" w:themeColor="text1"/>
          <w:lang w:eastAsia="en-US"/>
        </w:rPr>
        <w:t>О</w:t>
      </w:r>
      <w:r w:rsidRPr="00B37BED">
        <w:rPr>
          <w:color w:val="000000" w:themeColor="text1"/>
          <w:lang w:eastAsia="en-US"/>
        </w:rPr>
        <w:t xml:space="preserve">бъект для проведения Работ, а также вывоз </w:t>
      </w:r>
      <w:r w:rsidR="00456B5D" w:rsidRPr="00B37BED">
        <w:rPr>
          <w:color w:val="000000" w:themeColor="text1"/>
          <w:lang w:eastAsia="en-US"/>
        </w:rPr>
        <w:t xml:space="preserve">с </w:t>
      </w:r>
      <w:r w:rsidR="00456B5D">
        <w:rPr>
          <w:color w:val="000000" w:themeColor="text1"/>
          <w:lang w:eastAsia="en-US"/>
        </w:rPr>
        <w:t>О</w:t>
      </w:r>
      <w:r w:rsidR="00456B5D" w:rsidRPr="00B37BED">
        <w:rPr>
          <w:color w:val="000000" w:themeColor="text1"/>
          <w:lang w:eastAsia="en-US"/>
        </w:rPr>
        <w:t xml:space="preserve">бъекта неиспользованных материалов, персонала и оборудования </w:t>
      </w:r>
      <w:r w:rsidRPr="00B37BED">
        <w:rPr>
          <w:color w:val="000000" w:themeColor="text1"/>
          <w:lang w:eastAsia="en-US"/>
        </w:rPr>
        <w:t>не позднее 5 (пяти) рабочих дней после приемки результата Работ Генеральным подрядчиком.</w:t>
      </w:r>
    </w:p>
    <w:p w14:paraId="4048465E" w14:textId="77777777"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Датой окончания выполнения Работ по Договору считается дата подписания акта </w:t>
      </w:r>
      <w:r w:rsidR="004C493B" w:rsidRPr="00B37BED">
        <w:rPr>
          <w:color w:val="000000" w:themeColor="text1"/>
          <w:lang w:eastAsia="en-US"/>
        </w:rPr>
        <w:t xml:space="preserve">о </w:t>
      </w:r>
      <w:r w:rsidRPr="00B37BED">
        <w:rPr>
          <w:color w:val="000000" w:themeColor="text1"/>
          <w:lang w:eastAsia="en-US"/>
        </w:rPr>
        <w:t>приемк</w:t>
      </w:r>
      <w:r w:rsidR="004C493B" w:rsidRPr="00B37BED">
        <w:rPr>
          <w:color w:val="000000" w:themeColor="text1"/>
          <w:lang w:eastAsia="en-US"/>
        </w:rPr>
        <w:t>е</w:t>
      </w:r>
      <w:r w:rsidRPr="00B37BED">
        <w:rPr>
          <w:color w:val="000000" w:themeColor="text1"/>
          <w:lang w:eastAsia="en-US"/>
        </w:rPr>
        <w:t xml:space="preserve"> выполненных </w:t>
      </w:r>
      <w:r w:rsidR="004C493B" w:rsidRPr="00B37BED">
        <w:rPr>
          <w:color w:val="000000" w:themeColor="text1"/>
          <w:lang w:eastAsia="en-US"/>
        </w:rPr>
        <w:t>Р</w:t>
      </w:r>
      <w:r w:rsidRPr="00B37BED">
        <w:rPr>
          <w:color w:val="000000" w:themeColor="text1"/>
          <w:lang w:eastAsia="en-US"/>
        </w:rPr>
        <w:t>абот (по форме КС-2) и справки о стоимости выполненных работ и затрат (форма КС-3).</w:t>
      </w:r>
    </w:p>
    <w:p w14:paraId="2FC04F4E" w14:textId="77777777" w:rsidR="00F26273" w:rsidRPr="00B37BED" w:rsidRDefault="00F26273" w:rsidP="00CF7B1E">
      <w:pPr>
        <w:jc w:val="both"/>
        <w:rPr>
          <w:b/>
          <w:bCs/>
        </w:rPr>
      </w:pPr>
    </w:p>
    <w:p w14:paraId="7FAF1DED" w14:textId="77777777" w:rsidR="007A1F8D" w:rsidRPr="00B37BED" w:rsidRDefault="007A1F8D" w:rsidP="007A1F8D">
      <w:pPr>
        <w:tabs>
          <w:tab w:val="left" w:pos="330"/>
          <w:tab w:val="left" w:pos="709"/>
        </w:tabs>
        <w:suppressAutoHyphens w:val="0"/>
        <w:autoSpaceDE w:val="0"/>
        <w:autoSpaceDN w:val="0"/>
        <w:adjustRightInd w:val="0"/>
        <w:ind w:left="360"/>
        <w:jc w:val="center"/>
        <w:rPr>
          <w:b/>
          <w:color w:val="000000" w:themeColor="text1"/>
          <w:lang w:eastAsia="ru-RU"/>
        </w:rPr>
      </w:pPr>
      <w:r w:rsidRPr="00B37BED">
        <w:rPr>
          <w:b/>
          <w:color w:val="000000" w:themeColor="text1"/>
          <w:lang w:eastAsia="ru-RU"/>
        </w:rPr>
        <w:t xml:space="preserve">5. </w:t>
      </w:r>
      <w:r w:rsidR="00BC58C9" w:rsidRPr="00B37BED">
        <w:rPr>
          <w:b/>
          <w:color w:val="000000" w:themeColor="text1"/>
          <w:lang w:eastAsia="ru-RU"/>
        </w:rPr>
        <w:t>Цена Договора и порядок расчетов</w:t>
      </w:r>
    </w:p>
    <w:p w14:paraId="7C1C0EF2" w14:textId="77777777" w:rsidR="006E0B5C" w:rsidRPr="00B37BED" w:rsidRDefault="006E0B5C" w:rsidP="006E0B5C">
      <w:pPr>
        <w:suppressAutoHyphens w:val="0"/>
        <w:ind w:left="568"/>
        <w:jc w:val="both"/>
        <w:rPr>
          <w:b/>
          <w:color w:val="000000" w:themeColor="text1"/>
          <w:lang w:eastAsia="ru-RU"/>
        </w:rPr>
      </w:pPr>
    </w:p>
    <w:p w14:paraId="5B7651DF" w14:textId="2A683388" w:rsidR="008F7343" w:rsidRPr="00881EB0" w:rsidRDefault="006E0B5C" w:rsidP="00C60E2D">
      <w:pPr>
        <w:suppressAutoHyphens w:val="0"/>
        <w:jc w:val="both"/>
        <w:rPr>
          <w:color w:val="000000"/>
          <w:lang w:eastAsia="en-US"/>
        </w:rPr>
      </w:pPr>
      <w:r w:rsidRPr="00B37BED">
        <w:rPr>
          <w:color w:val="000000" w:themeColor="text1"/>
          <w:lang w:eastAsia="ru-RU"/>
        </w:rPr>
        <w:tab/>
      </w:r>
      <w:r w:rsidR="00A106FA" w:rsidRPr="00B37BED">
        <w:rPr>
          <w:color w:val="000000" w:themeColor="text1"/>
          <w:lang w:eastAsia="ru-RU"/>
        </w:rPr>
        <w:t>5</w:t>
      </w:r>
      <w:r w:rsidR="00A106FA" w:rsidRPr="00881EB0">
        <w:rPr>
          <w:color w:val="000000" w:themeColor="text1"/>
          <w:lang w:eastAsia="ru-RU"/>
        </w:rPr>
        <w:t xml:space="preserve">.1. Цена Договора </w:t>
      </w:r>
      <w:r w:rsidRPr="00881EB0">
        <w:rPr>
          <w:color w:val="000000" w:themeColor="text1"/>
          <w:lang w:eastAsia="ru-RU"/>
        </w:rPr>
        <w:t xml:space="preserve">составляет </w:t>
      </w:r>
      <w:r w:rsidR="000D7D4F">
        <w:rPr>
          <w:color w:val="000000" w:themeColor="text1"/>
          <w:lang w:eastAsia="ru-RU"/>
        </w:rPr>
        <w:t>___________</w:t>
      </w:r>
      <w:r w:rsidR="00CD0C02" w:rsidRPr="00881EB0">
        <w:rPr>
          <w:color w:val="000000" w:themeColor="text1"/>
          <w:lang w:eastAsia="ru-RU"/>
        </w:rPr>
        <w:t>в соответствии с</w:t>
      </w:r>
      <w:r w:rsidR="00095247" w:rsidRPr="00881EB0">
        <w:rPr>
          <w:color w:val="000000" w:themeColor="text1"/>
          <w:lang w:eastAsia="ru-RU"/>
        </w:rPr>
        <w:t xml:space="preserve"> </w:t>
      </w:r>
      <w:r w:rsidR="00D664A7" w:rsidRPr="00881EB0">
        <w:rPr>
          <w:color w:val="000000" w:themeColor="text1"/>
          <w:lang w:eastAsia="ru-RU"/>
        </w:rPr>
        <w:t>Локальным сметным расчет</w:t>
      </w:r>
      <w:r w:rsidR="00C60E2D" w:rsidRPr="00881EB0">
        <w:rPr>
          <w:color w:val="000000" w:themeColor="text1"/>
          <w:lang w:eastAsia="ru-RU"/>
        </w:rPr>
        <w:t>ом</w:t>
      </w:r>
      <w:r w:rsidR="00095247" w:rsidRPr="00881EB0">
        <w:rPr>
          <w:color w:val="000000" w:themeColor="text1"/>
          <w:lang w:eastAsia="ru-RU"/>
        </w:rPr>
        <w:t xml:space="preserve"> (Приложение №</w:t>
      </w:r>
      <w:r w:rsidR="00C60E2D" w:rsidRPr="00881EB0">
        <w:rPr>
          <w:color w:val="000000" w:themeColor="text1"/>
          <w:lang w:eastAsia="ru-RU"/>
        </w:rPr>
        <w:t>2</w:t>
      </w:r>
      <w:r w:rsidR="008F7343" w:rsidRPr="00881EB0">
        <w:rPr>
          <w:color w:val="000000" w:themeColor="text1"/>
          <w:lang w:eastAsia="ru-RU"/>
        </w:rPr>
        <w:t>)</w:t>
      </w:r>
      <w:r w:rsidR="00C60E2D" w:rsidRPr="00881EB0">
        <w:rPr>
          <w:color w:val="000000" w:themeColor="text1"/>
          <w:lang w:eastAsia="ru-RU"/>
        </w:rPr>
        <w:t xml:space="preserve">. </w:t>
      </w:r>
    </w:p>
    <w:p w14:paraId="652FD0DE" w14:textId="77777777" w:rsidR="00842A85" w:rsidRPr="00881EB0" w:rsidRDefault="00095247" w:rsidP="00E92EE7">
      <w:pPr>
        <w:tabs>
          <w:tab w:val="left" w:pos="709"/>
          <w:tab w:val="left" w:pos="990"/>
        </w:tabs>
        <w:suppressAutoHyphens w:val="0"/>
        <w:ind w:firstLine="709"/>
        <w:jc w:val="both"/>
        <w:rPr>
          <w:color w:val="000000" w:themeColor="text1"/>
        </w:rPr>
      </w:pPr>
      <w:r w:rsidRPr="00881EB0">
        <w:rPr>
          <w:color w:val="000000"/>
        </w:rPr>
        <w:t xml:space="preserve"> </w:t>
      </w:r>
      <w:r w:rsidR="00FF4529" w:rsidRPr="00881EB0">
        <w:rPr>
          <w:color w:val="000000" w:themeColor="text1"/>
        </w:rPr>
        <w:t>Цена Договора не включает цену материала Генерального подрядчика.</w:t>
      </w:r>
    </w:p>
    <w:p w14:paraId="766CD453" w14:textId="77777777" w:rsidR="00A106FA" w:rsidRPr="00881EB0" w:rsidRDefault="00A106FA" w:rsidP="00866362">
      <w:pPr>
        <w:pStyle w:val="afff"/>
        <w:numPr>
          <w:ilvl w:val="1"/>
          <w:numId w:val="7"/>
        </w:numPr>
        <w:tabs>
          <w:tab w:val="left" w:pos="709"/>
        </w:tabs>
        <w:suppressAutoHyphens w:val="0"/>
        <w:ind w:left="0" w:firstLine="567"/>
        <w:jc w:val="both"/>
        <w:rPr>
          <w:b/>
          <w:color w:val="000000" w:themeColor="text1"/>
        </w:rPr>
      </w:pPr>
      <w:r w:rsidRPr="00881EB0">
        <w:rPr>
          <w:color w:val="000000" w:themeColor="text1"/>
        </w:rPr>
        <w:t>Цена Договора включает в себя стоимость Работ,</w:t>
      </w:r>
      <w:r w:rsidR="00471375" w:rsidRPr="00881EB0">
        <w:rPr>
          <w:color w:val="000000"/>
        </w:rPr>
        <w:t xml:space="preserve"> стоимость пусконаладочных работ,</w:t>
      </w:r>
      <w:r w:rsidRPr="00881EB0">
        <w:rPr>
          <w:b/>
          <w:color w:val="000000" w:themeColor="text1"/>
        </w:rPr>
        <w:t xml:space="preserve"> </w:t>
      </w:r>
      <w:r w:rsidRPr="00881EB0">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3BB3A49D" w14:textId="73E94923" w:rsidR="003C5AE8" w:rsidRPr="00881EB0" w:rsidRDefault="00A106FA" w:rsidP="003C5AE8">
      <w:pPr>
        <w:numPr>
          <w:ilvl w:val="1"/>
          <w:numId w:val="7"/>
        </w:numPr>
        <w:tabs>
          <w:tab w:val="left" w:pos="709"/>
          <w:tab w:val="left" w:pos="990"/>
        </w:tabs>
        <w:suppressAutoHyphens w:val="0"/>
        <w:ind w:left="0" w:firstLine="550"/>
        <w:jc w:val="both"/>
        <w:rPr>
          <w:color w:val="000000" w:themeColor="text1"/>
        </w:rPr>
      </w:pPr>
      <w:r w:rsidRPr="00881EB0">
        <w:rPr>
          <w:color w:val="000000" w:themeColor="text1"/>
        </w:rPr>
        <w:t xml:space="preserve">Цена Договора, указанная в п. 5.1, определена на весь срок его исполнения и может изменяться в ходе его исполнения </w:t>
      </w:r>
      <w:r w:rsidR="00E71211" w:rsidRPr="00881EB0">
        <w:rPr>
          <w:color w:val="000000" w:themeColor="text1"/>
        </w:rPr>
        <w:t>по письменному соглашению Сторон в случаях изменения цены работ по Договору</w:t>
      </w:r>
      <w:r w:rsidR="00E43C8F" w:rsidRPr="00881EB0">
        <w:rPr>
          <w:color w:val="000000" w:themeColor="text1"/>
        </w:rPr>
        <w:t>,</w:t>
      </w:r>
      <w:r w:rsidR="00E71211" w:rsidRPr="00881EB0">
        <w:rPr>
          <w:color w:val="000000" w:themeColor="text1"/>
        </w:rPr>
        <w:t xml:space="preserve"> заключенному между Генеральным подрядчиком и </w:t>
      </w:r>
      <w:r w:rsidR="00024AA4">
        <w:rPr>
          <w:color w:val="000000" w:themeColor="text1"/>
        </w:rPr>
        <w:t>Заказчиком</w:t>
      </w:r>
      <w:r w:rsidR="00E71211" w:rsidRPr="00881EB0">
        <w:rPr>
          <w:color w:val="000000" w:themeColor="text1"/>
        </w:rPr>
        <w:t>.</w:t>
      </w:r>
    </w:p>
    <w:p w14:paraId="3C7FA0F3" w14:textId="52F9FB38" w:rsidR="003C5AE8" w:rsidRPr="00AC4208" w:rsidRDefault="00463DBF" w:rsidP="00AC4208">
      <w:pPr>
        <w:numPr>
          <w:ilvl w:val="1"/>
          <w:numId w:val="7"/>
        </w:numPr>
        <w:tabs>
          <w:tab w:val="left" w:pos="709"/>
          <w:tab w:val="left" w:pos="990"/>
        </w:tabs>
        <w:suppressAutoHyphens w:val="0"/>
        <w:ind w:left="0" w:firstLine="550"/>
        <w:jc w:val="both"/>
        <w:rPr>
          <w:color w:val="000000" w:themeColor="text1"/>
        </w:rPr>
      </w:pPr>
      <w:r w:rsidRPr="00881EB0">
        <w:rPr>
          <w:color w:val="000000" w:themeColor="text1"/>
        </w:rPr>
        <w:t>Генеральный подрядчик осуществляет авансовый платеж</w:t>
      </w:r>
      <w:r w:rsidR="003C5AE8" w:rsidRPr="00881EB0">
        <w:rPr>
          <w:color w:val="000000" w:themeColor="text1"/>
        </w:rPr>
        <w:t xml:space="preserve"> в размере</w:t>
      </w:r>
      <w:r w:rsidR="00536E06">
        <w:rPr>
          <w:color w:val="000000" w:themeColor="text1"/>
        </w:rPr>
        <w:t>_____________</w:t>
      </w:r>
      <w:r w:rsidR="003C5AE8" w:rsidRPr="00881EB0">
        <w:rPr>
          <w:color w:val="000000" w:themeColor="text1"/>
        </w:rPr>
        <w:t>, в том числе НДС</w:t>
      </w:r>
      <w:r w:rsidR="00456B5D">
        <w:rPr>
          <w:color w:val="000000" w:themeColor="text1"/>
        </w:rPr>
        <w:t xml:space="preserve"> </w:t>
      </w:r>
      <w:r w:rsidR="003C5AE8" w:rsidRPr="00881EB0">
        <w:rPr>
          <w:color w:val="000000" w:themeColor="text1"/>
        </w:rPr>
        <w:t>20% -</w:t>
      </w:r>
      <w:r w:rsidR="00536E06">
        <w:rPr>
          <w:color w:val="000000" w:themeColor="text1"/>
        </w:rPr>
        <w:t>________</w:t>
      </w:r>
      <w:r w:rsidR="003C5AE8" w:rsidRPr="00881EB0">
        <w:rPr>
          <w:color w:val="000000" w:themeColor="text1"/>
        </w:rPr>
        <w:t>.</w:t>
      </w:r>
      <w:r w:rsidR="00AC4208" w:rsidRPr="00AC4208">
        <w:rPr>
          <w:sz w:val="26"/>
          <w:szCs w:val="26"/>
          <w:lang w:eastAsia="ru-RU"/>
        </w:rPr>
        <w:t xml:space="preserve"> </w:t>
      </w:r>
      <w:r w:rsidR="00AC4208" w:rsidRPr="00AC4208">
        <w:rPr>
          <w:color w:val="000000" w:themeColor="text1"/>
        </w:rPr>
        <w:t>на расчетный счет Подрядчика, указанный в разделе 1</w:t>
      </w:r>
      <w:r w:rsidR="00AC4208">
        <w:rPr>
          <w:color w:val="000000" w:themeColor="text1"/>
        </w:rPr>
        <w:t xml:space="preserve">4 Договора, в течение </w:t>
      </w:r>
      <w:r w:rsidR="00536E06">
        <w:rPr>
          <w:color w:val="000000" w:themeColor="text1"/>
        </w:rPr>
        <w:t>_________</w:t>
      </w:r>
      <w:r w:rsidR="00AC4208" w:rsidRPr="00AC4208">
        <w:rPr>
          <w:color w:val="000000" w:themeColor="text1"/>
        </w:rPr>
        <w:t xml:space="preserve"> рабочих дней с даты предоставления Подрядчиком Генеральному подрядчику счета на оплату, при условии поступления авансового платежа от Заказчика.</w:t>
      </w:r>
    </w:p>
    <w:p w14:paraId="34A9AB46" w14:textId="5A84D604" w:rsidR="003C5AE8" w:rsidRPr="00881EB0" w:rsidRDefault="003C5AE8" w:rsidP="003C5AE8">
      <w:pPr>
        <w:numPr>
          <w:ilvl w:val="1"/>
          <w:numId w:val="7"/>
        </w:numPr>
        <w:tabs>
          <w:tab w:val="left" w:pos="709"/>
          <w:tab w:val="left" w:pos="990"/>
        </w:tabs>
        <w:suppressAutoHyphens w:val="0"/>
        <w:ind w:left="0" w:firstLine="550"/>
        <w:jc w:val="both"/>
        <w:rPr>
          <w:color w:val="000000" w:themeColor="text1"/>
        </w:rPr>
      </w:pPr>
      <w:r w:rsidRPr="00881EB0">
        <w:rPr>
          <w:color w:val="000000" w:themeColor="text1"/>
        </w:rPr>
        <w:t xml:space="preserve">Подрядчик в течение </w:t>
      </w:r>
      <w:r w:rsidR="00536E06">
        <w:rPr>
          <w:color w:val="000000" w:themeColor="text1"/>
        </w:rPr>
        <w:t>_______</w:t>
      </w:r>
      <w:r w:rsidRPr="00881EB0">
        <w:rPr>
          <w:color w:val="000000" w:themeColor="text1"/>
        </w:rPr>
        <w:t xml:space="preserve"> рабочих дней после поступления аванса на его расчетный счет предоставляет Генеральному подрядчику счет-фактуру на сумму авансового платежа.</w:t>
      </w:r>
    </w:p>
    <w:p w14:paraId="23C87902" w14:textId="6C1C7F1C" w:rsidR="003C5AE8" w:rsidRPr="00881EB0" w:rsidRDefault="003C5AE8" w:rsidP="003C5AE8">
      <w:pPr>
        <w:numPr>
          <w:ilvl w:val="1"/>
          <w:numId w:val="7"/>
        </w:numPr>
        <w:tabs>
          <w:tab w:val="left" w:pos="709"/>
          <w:tab w:val="left" w:pos="990"/>
        </w:tabs>
        <w:suppressAutoHyphens w:val="0"/>
        <w:ind w:left="0" w:firstLine="550"/>
        <w:jc w:val="both"/>
        <w:rPr>
          <w:color w:val="000000" w:themeColor="text1"/>
        </w:rPr>
      </w:pPr>
      <w:r w:rsidRPr="00881EB0">
        <w:rPr>
          <w:color w:val="000000" w:themeColor="text1"/>
        </w:rPr>
        <w:lastRenderedPageBreak/>
        <w:tab/>
        <w:t xml:space="preserve">Зачет перечисленного аванса будет производиться при расчетах за выполненные Работы на основании акта о приемке выполненных Работ (по форме КС-2) и справки о стоимости выполненных работ и затрат (по форме КС-3). </w:t>
      </w:r>
    </w:p>
    <w:p w14:paraId="443EAB84" w14:textId="69A904EC" w:rsidR="003C5AE8" w:rsidRPr="00881EB0" w:rsidRDefault="003C5AE8" w:rsidP="003C5AE8">
      <w:pPr>
        <w:numPr>
          <w:ilvl w:val="1"/>
          <w:numId w:val="7"/>
        </w:numPr>
        <w:tabs>
          <w:tab w:val="left" w:pos="709"/>
          <w:tab w:val="left" w:pos="990"/>
        </w:tabs>
        <w:suppressAutoHyphens w:val="0"/>
        <w:ind w:left="0" w:firstLine="550"/>
        <w:jc w:val="both"/>
        <w:rPr>
          <w:color w:val="000000" w:themeColor="text1"/>
        </w:rPr>
      </w:pPr>
      <w:r w:rsidRPr="00881EB0">
        <w:rPr>
          <w:color w:val="000000" w:themeColor="text1"/>
        </w:rPr>
        <w:t xml:space="preserve">Окончательная оплата </w:t>
      </w:r>
      <w:r w:rsidR="0045006A" w:rsidRPr="00881EB0">
        <w:rPr>
          <w:color w:val="000000" w:themeColor="text1"/>
        </w:rPr>
        <w:t xml:space="preserve">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536E06">
        <w:rPr>
          <w:color w:val="000000" w:themeColor="text1"/>
        </w:rPr>
        <w:t>__________</w:t>
      </w:r>
      <w:r w:rsidR="0045006A" w:rsidRPr="00881EB0">
        <w:rPr>
          <w:color w:val="000000" w:themeColor="text1"/>
        </w:rPr>
        <w:t xml:space="preserve"> рабочих дней с даты подписания Генеральным подрядчиком акта о приемке выполненных </w:t>
      </w:r>
      <w:r w:rsidR="00BA6A4E" w:rsidRPr="00881EB0">
        <w:rPr>
          <w:color w:val="000000" w:themeColor="text1"/>
        </w:rPr>
        <w:t>Р</w:t>
      </w:r>
      <w:r w:rsidR="0045006A" w:rsidRPr="00881EB0">
        <w:rPr>
          <w:color w:val="000000" w:themeColor="text1"/>
        </w:rPr>
        <w:t>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w:t>
      </w:r>
      <w:r w:rsidR="00C60E2D" w:rsidRPr="00881EB0">
        <w:rPr>
          <w:color w:val="000000" w:themeColor="text1"/>
        </w:rPr>
        <w:t>5</w:t>
      </w:r>
      <w:r w:rsidR="0045006A" w:rsidRPr="00881EB0">
        <w:rPr>
          <w:color w:val="000000" w:themeColor="text1"/>
        </w:rPr>
        <w:t>), при предоставлении счета, счета-фактуры и предоставлении Генеральному подрядчику полного комплекта</w:t>
      </w:r>
      <w:r w:rsidRPr="00881EB0">
        <w:rPr>
          <w:color w:val="000000" w:themeColor="text1"/>
        </w:rPr>
        <w:t xml:space="preserve"> </w:t>
      </w:r>
      <w:r w:rsidR="005451EF">
        <w:rPr>
          <w:color w:val="000000" w:themeColor="text1"/>
        </w:rPr>
        <w:t>исполнительной</w:t>
      </w:r>
      <w:r w:rsidRPr="00881EB0">
        <w:rPr>
          <w:color w:val="000000" w:themeColor="text1"/>
        </w:rPr>
        <w:t xml:space="preserve"> </w:t>
      </w:r>
      <w:r w:rsidR="0045006A" w:rsidRPr="00881EB0">
        <w:rPr>
          <w:color w:val="000000" w:themeColor="text1"/>
        </w:rPr>
        <w:t xml:space="preserve"> документации на весь объем Работ, выполненных по Договору, в двух экземплярах, а также иных документов, предусмотренных положениями Договора, при условии поступления денежных средств от</w:t>
      </w:r>
      <w:r w:rsidR="00F80A61">
        <w:rPr>
          <w:color w:val="000000" w:themeColor="text1"/>
        </w:rPr>
        <w:t xml:space="preserve"> </w:t>
      </w:r>
      <w:r w:rsidR="00FE1425">
        <w:rPr>
          <w:color w:val="000000" w:themeColor="text1"/>
        </w:rPr>
        <w:t>Заказчика</w:t>
      </w:r>
    </w:p>
    <w:p w14:paraId="2AB72B35" w14:textId="77777777" w:rsidR="003C5AE8" w:rsidRPr="00881EB0" w:rsidRDefault="00CF7B1E" w:rsidP="001D7156">
      <w:pPr>
        <w:numPr>
          <w:ilvl w:val="1"/>
          <w:numId w:val="7"/>
        </w:numPr>
        <w:tabs>
          <w:tab w:val="left" w:pos="709"/>
          <w:tab w:val="left" w:pos="990"/>
        </w:tabs>
        <w:suppressAutoHyphens w:val="0"/>
        <w:ind w:left="0" w:firstLine="550"/>
        <w:jc w:val="both"/>
        <w:rPr>
          <w:color w:val="000000" w:themeColor="text1"/>
        </w:rPr>
      </w:pPr>
      <w:r w:rsidRPr="00881EB0">
        <w:rPr>
          <w:color w:val="000000" w:themeColor="text1"/>
        </w:rPr>
        <w:t xml:space="preserve"> </w:t>
      </w:r>
      <w:r w:rsidR="00A106FA" w:rsidRPr="00881EB0">
        <w:rPr>
          <w:color w:val="000000" w:themeColor="text1"/>
        </w:rPr>
        <w:t>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388571CF" w14:textId="5001673F" w:rsidR="00A106FA" w:rsidRPr="00881EB0" w:rsidRDefault="00C06B9A" w:rsidP="001D7156">
      <w:pPr>
        <w:numPr>
          <w:ilvl w:val="1"/>
          <w:numId w:val="7"/>
        </w:numPr>
        <w:tabs>
          <w:tab w:val="left" w:pos="709"/>
          <w:tab w:val="left" w:pos="990"/>
        </w:tabs>
        <w:suppressAutoHyphens w:val="0"/>
        <w:ind w:left="0" w:firstLine="550"/>
        <w:jc w:val="both"/>
        <w:rPr>
          <w:color w:val="000000" w:themeColor="text1"/>
        </w:rPr>
      </w:pPr>
      <w:r w:rsidRPr="00881EB0">
        <w:rPr>
          <w:color w:val="000000" w:themeColor="text1"/>
        </w:rPr>
        <w:t>. </w:t>
      </w:r>
      <w:r w:rsidR="00A106FA" w:rsidRPr="00881EB0">
        <w:rPr>
          <w:color w:val="000000" w:themeColor="text1"/>
        </w:rPr>
        <w:t>Генеральный подрядчик считается исполнившим свое обязательство по оплате выполненных Работ с момента списания соответствующих денежных средств с расчетного счета Генерального подрядчика.</w:t>
      </w:r>
    </w:p>
    <w:p w14:paraId="726BE8F7" w14:textId="55823601" w:rsidR="00A106FA" w:rsidRPr="00881EB0" w:rsidRDefault="00A106FA" w:rsidP="00311374">
      <w:pPr>
        <w:pStyle w:val="afff"/>
        <w:tabs>
          <w:tab w:val="left" w:pos="0"/>
        </w:tabs>
        <w:ind w:left="0" w:firstLine="550"/>
        <w:jc w:val="both"/>
        <w:rPr>
          <w:b/>
          <w:color w:val="000000" w:themeColor="text1"/>
        </w:rPr>
      </w:pPr>
      <w:r w:rsidRPr="00881EB0">
        <w:rPr>
          <w:rFonts w:eastAsia="Calibri"/>
          <w:color w:val="000000" w:themeColor="text1"/>
        </w:rPr>
        <w:t>5.</w:t>
      </w:r>
      <w:r w:rsidR="000C40BF" w:rsidRPr="00881EB0">
        <w:rPr>
          <w:rFonts w:eastAsia="Calibri"/>
          <w:color w:val="000000" w:themeColor="text1"/>
        </w:rPr>
        <w:t>8</w:t>
      </w:r>
      <w:r w:rsidRPr="00881EB0">
        <w:rPr>
          <w:rFonts w:eastAsia="Calibri"/>
          <w:color w:val="000000" w:themeColor="text1"/>
        </w:rPr>
        <w:t>. Цена</w:t>
      </w:r>
      <w:r w:rsidRPr="00881EB0">
        <w:rPr>
          <w:color w:val="000000" w:themeColor="text1"/>
        </w:rPr>
        <w:t xml:space="preserve"> услуг Генерального подрядчика по техническому сопровождению составляет </w:t>
      </w:r>
      <w:r w:rsidR="00536E06">
        <w:rPr>
          <w:color w:val="000000" w:themeColor="text1"/>
        </w:rPr>
        <w:t>___________</w:t>
      </w:r>
      <w:r w:rsidRPr="00881EB0">
        <w:rPr>
          <w:color w:val="000000" w:themeColor="text1"/>
        </w:rPr>
        <w:t xml:space="preserve"> от стоимости фактически выполненных Работ, в </w:t>
      </w:r>
      <w:proofErr w:type="spellStart"/>
      <w:r w:rsidRPr="00881EB0">
        <w:rPr>
          <w:color w:val="000000" w:themeColor="text1"/>
        </w:rPr>
        <w:t>т.ч</w:t>
      </w:r>
      <w:proofErr w:type="spellEnd"/>
      <w:r w:rsidRPr="00881EB0">
        <w:rPr>
          <w:color w:val="000000" w:themeColor="text1"/>
        </w:rPr>
        <w:t xml:space="preserve">. </w:t>
      </w:r>
      <w:r w:rsidRPr="00057489">
        <w:rPr>
          <w:color w:val="000000" w:themeColor="text1"/>
        </w:rPr>
        <w:t>НДС</w:t>
      </w:r>
      <w:r w:rsidR="0017244E" w:rsidRPr="00057489">
        <w:rPr>
          <w:color w:val="000000" w:themeColor="text1"/>
        </w:rPr>
        <w:t xml:space="preserve"> 20%</w:t>
      </w:r>
      <w:r w:rsidRPr="00057489">
        <w:rPr>
          <w:color w:val="000000" w:themeColor="text1"/>
        </w:rPr>
        <w:t>.</w:t>
      </w:r>
    </w:p>
    <w:p w14:paraId="30D5329C" w14:textId="51495BFF" w:rsidR="00A106FA" w:rsidRPr="00B37BED" w:rsidRDefault="00A106FA" w:rsidP="00582675">
      <w:pPr>
        <w:tabs>
          <w:tab w:val="left" w:pos="709"/>
          <w:tab w:val="left" w:pos="990"/>
        </w:tabs>
        <w:ind w:firstLine="567"/>
        <w:jc w:val="both"/>
        <w:rPr>
          <w:b/>
          <w:color w:val="000000" w:themeColor="text1"/>
        </w:rPr>
      </w:pPr>
      <w:r w:rsidRPr="00881EB0">
        <w:rPr>
          <w:color w:val="000000" w:themeColor="text1"/>
        </w:rPr>
        <w:t>5.</w:t>
      </w:r>
      <w:r w:rsidR="00C06B9A" w:rsidRPr="00881EB0">
        <w:rPr>
          <w:color w:val="000000" w:themeColor="text1"/>
        </w:rPr>
        <w:t>7</w:t>
      </w:r>
      <w:r w:rsidRPr="00881EB0">
        <w:rPr>
          <w:color w:val="000000" w:themeColor="text1"/>
        </w:rPr>
        <w:t>. Цена услуг Генерального подрядчика удерживается с Подрядчика при расчетах за выполненные</w:t>
      </w:r>
      <w:r w:rsidRPr="00B37BED">
        <w:rPr>
          <w:color w:val="000000" w:themeColor="text1"/>
        </w:rPr>
        <w:t xml:space="preserve">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7E034D48" w14:textId="77777777" w:rsidR="007A1F8D" w:rsidRPr="00B37BED" w:rsidRDefault="007A1F8D" w:rsidP="00074F42">
      <w:pPr>
        <w:pStyle w:val="afff"/>
        <w:spacing w:after="120"/>
        <w:ind w:left="0" w:firstLine="709"/>
        <w:jc w:val="center"/>
        <w:rPr>
          <w:color w:val="000000" w:themeColor="text1"/>
        </w:rPr>
      </w:pPr>
    </w:p>
    <w:p w14:paraId="5FB8AF5A" w14:textId="19C99FF2" w:rsidR="00A16DB2" w:rsidRPr="00B37BED" w:rsidRDefault="00FE1425" w:rsidP="004F13C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 </w:t>
      </w:r>
      <w:r w:rsidR="00A16DB2" w:rsidRPr="00B37BED">
        <w:rPr>
          <w:rFonts w:ascii="Times New Roman" w:hAnsi="Times New Roman" w:cs="Times New Roman"/>
          <w:b/>
          <w:color w:val="000000" w:themeColor="text1"/>
          <w:sz w:val="24"/>
          <w:szCs w:val="24"/>
        </w:rPr>
        <w:t>Гарантийные обязательства</w:t>
      </w:r>
    </w:p>
    <w:p w14:paraId="4B2BF4A0"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66D0C779" w14:textId="13C6E2C8" w:rsidR="00A83F25" w:rsidRPr="00A83F25" w:rsidRDefault="00A83F25" w:rsidP="00A83F25">
      <w:pPr>
        <w:pStyle w:val="afff"/>
        <w:numPr>
          <w:ilvl w:val="1"/>
          <w:numId w:val="8"/>
        </w:numPr>
        <w:tabs>
          <w:tab w:val="left" w:pos="709"/>
          <w:tab w:val="left" w:pos="851"/>
        </w:tabs>
        <w:suppressAutoHyphens w:val="0"/>
        <w:ind w:left="0" w:firstLine="567"/>
        <w:jc w:val="both"/>
        <w:rPr>
          <w:color w:val="000000" w:themeColor="text1"/>
        </w:rPr>
      </w:pPr>
      <w:r w:rsidRPr="00A83F25">
        <w:rPr>
          <w:color w:val="000000" w:themeColor="text1"/>
        </w:rPr>
        <w:t xml:space="preserve">Гарантийный срок выполненных Работ составляет </w:t>
      </w:r>
      <w:r w:rsidR="00536E06">
        <w:rPr>
          <w:color w:val="000000" w:themeColor="text1"/>
        </w:rPr>
        <w:t>_______</w:t>
      </w:r>
      <w:r w:rsidRPr="00A83F25">
        <w:rPr>
          <w:color w:val="000000" w:themeColor="text1"/>
        </w:rPr>
        <w:t xml:space="preserve"> со дня подписания Сторонами Акта о приемке выполненных работ (по форме КС-2).</w:t>
      </w:r>
    </w:p>
    <w:p w14:paraId="72815734" w14:textId="556FF2BC" w:rsidR="00A83F25" w:rsidRPr="00A83F25" w:rsidRDefault="00A83F25" w:rsidP="00A83F25">
      <w:pPr>
        <w:pStyle w:val="afff"/>
        <w:numPr>
          <w:ilvl w:val="1"/>
          <w:numId w:val="8"/>
        </w:numPr>
        <w:tabs>
          <w:tab w:val="left" w:pos="709"/>
          <w:tab w:val="left" w:pos="851"/>
        </w:tabs>
        <w:suppressAutoHyphens w:val="0"/>
        <w:ind w:left="0" w:firstLine="567"/>
        <w:jc w:val="both"/>
        <w:rPr>
          <w:color w:val="000000" w:themeColor="text1"/>
        </w:rPr>
      </w:pPr>
      <w:r>
        <w:rPr>
          <w:color w:val="000000" w:themeColor="text1"/>
        </w:rPr>
        <w:t>Генеральный подрядчик</w:t>
      </w:r>
      <w:r w:rsidRPr="00A83F25">
        <w:rPr>
          <w:color w:val="000000" w:themeColor="text1"/>
        </w:rPr>
        <w:t xml:space="preserve">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w:t>
      </w:r>
      <w:r>
        <w:rPr>
          <w:color w:val="000000" w:themeColor="text1"/>
        </w:rPr>
        <w:t>Генеральный подрядчик</w:t>
      </w:r>
      <w:r w:rsidRPr="00A83F25">
        <w:rPr>
          <w:color w:val="000000" w:themeColor="text1"/>
        </w:rPr>
        <w:t xml:space="preserve"> в пределах установленного гарантийного срока письменно извещает об этом </w:t>
      </w:r>
      <w:r>
        <w:rPr>
          <w:color w:val="000000" w:themeColor="text1"/>
        </w:rPr>
        <w:t>П</w:t>
      </w:r>
      <w:r w:rsidRPr="00A83F25">
        <w:rPr>
          <w:color w:val="000000" w:themeColor="text1"/>
        </w:rPr>
        <w:t xml:space="preserve">одрядчика с приложением документов, подтверждающих недостатки, допущенные </w:t>
      </w:r>
      <w:r>
        <w:rPr>
          <w:color w:val="000000" w:themeColor="text1"/>
        </w:rPr>
        <w:t>П</w:t>
      </w:r>
      <w:r w:rsidRPr="00A83F25">
        <w:rPr>
          <w:color w:val="000000" w:themeColor="text1"/>
        </w:rPr>
        <w:t xml:space="preserve">одрядчиком в ходе выполнения Работ. </w:t>
      </w:r>
      <w:r>
        <w:rPr>
          <w:color w:val="000000" w:themeColor="text1"/>
        </w:rPr>
        <w:t>П</w:t>
      </w:r>
      <w:r w:rsidRPr="00A83F25">
        <w:rPr>
          <w:color w:val="000000" w:themeColor="text1"/>
        </w:rPr>
        <w:t xml:space="preserve">одрядчик обязуется за свой счет выполнить требования </w:t>
      </w:r>
      <w:r>
        <w:rPr>
          <w:color w:val="000000" w:themeColor="text1"/>
        </w:rPr>
        <w:t>Генерального подрядчика</w:t>
      </w:r>
      <w:r w:rsidRPr="00A83F25">
        <w:rPr>
          <w:color w:val="000000" w:themeColor="text1"/>
        </w:rPr>
        <w:t xml:space="preserve"> в течение 30 (тридцати) календарных дней с даты получения требования.</w:t>
      </w:r>
    </w:p>
    <w:p w14:paraId="66FB5575" w14:textId="77777777" w:rsidR="00A83F25" w:rsidRPr="00A83F25" w:rsidRDefault="00A83F25" w:rsidP="00A83F25">
      <w:pPr>
        <w:pStyle w:val="afff"/>
        <w:numPr>
          <w:ilvl w:val="1"/>
          <w:numId w:val="8"/>
        </w:numPr>
        <w:tabs>
          <w:tab w:val="left" w:pos="709"/>
          <w:tab w:val="left" w:pos="851"/>
        </w:tabs>
        <w:suppressAutoHyphens w:val="0"/>
        <w:ind w:left="0" w:firstLine="567"/>
        <w:jc w:val="both"/>
        <w:rPr>
          <w:color w:val="000000" w:themeColor="text1"/>
        </w:rPr>
      </w:pPr>
      <w:r w:rsidRPr="00A83F25">
        <w:rPr>
          <w:color w:val="000000" w:themeColor="text1"/>
        </w:rPr>
        <w:t>Гарантийные обязательства не распространяются на порчу имущества, являющегося результатом Работ, возникшую в результате действий третьих лиц или неправильной эксплуатации результата Работ.</w:t>
      </w:r>
    </w:p>
    <w:p w14:paraId="530A552D" w14:textId="57A5E94F" w:rsidR="00A83F25" w:rsidRPr="00A83F25" w:rsidRDefault="00A83F25" w:rsidP="00A83F25">
      <w:pPr>
        <w:pStyle w:val="afff"/>
        <w:numPr>
          <w:ilvl w:val="1"/>
          <w:numId w:val="8"/>
        </w:numPr>
        <w:tabs>
          <w:tab w:val="left" w:pos="709"/>
          <w:tab w:val="left" w:pos="851"/>
        </w:tabs>
        <w:suppressAutoHyphens w:val="0"/>
        <w:ind w:left="0" w:firstLine="567"/>
        <w:jc w:val="both"/>
        <w:rPr>
          <w:color w:val="000000" w:themeColor="text1"/>
        </w:rPr>
      </w:pPr>
      <w:r w:rsidRPr="00A83F25">
        <w:rPr>
          <w:color w:val="000000" w:themeColor="text1"/>
        </w:rPr>
        <w:t xml:space="preserve">Гарантийный срок продлевается на период устранения </w:t>
      </w:r>
      <w:r>
        <w:rPr>
          <w:color w:val="000000" w:themeColor="text1"/>
        </w:rPr>
        <w:t>П</w:t>
      </w:r>
      <w:r w:rsidRPr="00A83F25">
        <w:rPr>
          <w:color w:val="000000" w:themeColor="text1"/>
        </w:rPr>
        <w:t>одрядчиком недостатков в выполненных Работах.</w:t>
      </w:r>
    </w:p>
    <w:p w14:paraId="2E7C3DA9" w14:textId="77777777" w:rsidR="006D65BA" w:rsidRPr="00B37BED" w:rsidRDefault="006D65BA" w:rsidP="006929F1">
      <w:pPr>
        <w:shd w:val="clear" w:color="auto" w:fill="FFFFFF"/>
        <w:ind w:right="7" w:firstLine="567"/>
        <w:jc w:val="both"/>
        <w:rPr>
          <w:b/>
          <w:bCs/>
          <w:color w:val="000000" w:themeColor="text1"/>
        </w:rPr>
      </w:pPr>
    </w:p>
    <w:p w14:paraId="6F56405A" w14:textId="77777777" w:rsidR="007A1F8D" w:rsidRPr="00B37BED" w:rsidRDefault="00A16DB2" w:rsidP="007A1F8D">
      <w:pPr>
        <w:pStyle w:val="ConsNormal0"/>
        <w:widowControl/>
        <w:numPr>
          <w:ilvl w:val="0"/>
          <w:numId w:val="8"/>
        </w:numPr>
        <w:tabs>
          <w:tab w:val="left" w:pos="330"/>
          <w:tab w:val="left" w:pos="709"/>
        </w:tabs>
        <w:suppressAutoHyphens w:val="0"/>
        <w:autoSpaceDN w:val="0"/>
        <w:adjustRightInd w:val="0"/>
        <w:ind w:left="0" w:right="0" w:firstLine="0"/>
        <w:jc w:val="center"/>
        <w:rPr>
          <w:rFonts w:ascii="Times New Roman" w:hAnsi="Times New Roman" w:cs="Times New Roman"/>
          <w:b/>
          <w:bCs/>
          <w:color w:val="000000" w:themeColor="text1"/>
          <w:sz w:val="24"/>
          <w:szCs w:val="24"/>
        </w:rPr>
      </w:pPr>
      <w:bookmarkStart w:id="1" w:name="P157"/>
      <w:bookmarkEnd w:id="1"/>
      <w:r w:rsidRPr="00B37BED">
        <w:rPr>
          <w:rFonts w:ascii="Times New Roman" w:hAnsi="Times New Roman" w:cs="Times New Roman"/>
          <w:b/>
          <w:bCs/>
          <w:color w:val="000000" w:themeColor="text1"/>
          <w:sz w:val="24"/>
          <w:szCs w:val="24"/>
        </w:rPr>
        <w:t>Ответственность Сторон</w:t>
      </w:r>
    </w:p>
    <w:p w14:paraId="5AEFB33B"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bCs/>
          <w:color w:val="000000" w:themeColor="text1"/>
          <w:sz w:val="24"/>
          <w:szCs w:val="24"/>
        </w:rPr>
      </w:pPr>
    </w:p>
    <w:p w14:paraId="38BBC60F" w14:textId="77777777" w:rsidR="00A16DB2" w:rsidRPr="00B37BED" w:rsidRDefault="00A16DB2" w:rsidP="00B86423">
      <w:pPr>
        <w:pStyle w:val="afff"/>
        <w:widowControl w:val="0"/>
        <w:numPr>
          <w:ilvl w:val="1"/>
          <w:numId w:val="8"/>
        </w:numPr>
        <w:tabs>
          <w:tab w:val="left" w:pos="142"/>
          <w:tab w:val="left" w:pos="709"/>
        </w:tabs>
        <w:suppressAutoHyphens w:val="0"/>
        <w:ind w:left="0" w:firstLine="568"/>
        <w:contextualSpacing/>
        <w:jc w:val="both"/>
        <w:rPr>
          <w:color w:val="000000" w:themeColor="text1"/>
        </w:rPr>
      </w:pPr>
      <w:r w:rsidRPr="00B37BED">
        <w:rPr>
          <w:color w:val="000000" w:themeColor="text1"/>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16AA0F4F" w14:textId="77777777" w:rsidR="00A16DB2" w:rsidRDefault="00A16DB2" w:rsidP="00B86423">
      <w:pPr>
        <w:numPr>
          <w:ilvl w:val="1"/>
          <w:numId w:val="8"/>
        </w:numPr>
        <w:tabs>
          <w:tab w:val="left" w:pos="709"/>
          <w:tab w:val="left" w:pos="990"/>
        </w:tabs>
        <w:suppressAutoHyphens w:val="0"/>
        <w:ind w:left="0" w:firstLine="568"/>
        <w:jc w:val="both"/>
        <w:rPr>
          <w:color w:val="000000" w:themeColor="text1"/>
        </w:rPr>
      </w:pPr>
      <w:r w:rsidRPr="00B37BED">
        <w:rPr>
          <w:color w:val="000000" w:themeColor="text1"/>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w:t>
      </w:r>
      <w:r w:rsidRPr="00B37BED">
        <w:rPr>
          <w:color w:val="000000" w:themeColor="text1"/>
        </w:rPr>
        <w:lastRenderedPageBreak/>
        <w:t xml:space="preserve">привлечения), а также за убытки, причиненные участием субподрядчиков в исполнении Договора. </w:t>
      </w:r>
    </w:p>
    <w:p w14:paraId="15458F37" w14:textId="4CE7C316" w:rsidR="00A83F25" w:rsidRPr="00B37BED" w:rsidRDefault="00A83F25" w:rsidP="00B86423">
      <w:pPr>
        <w:numPr>
          <w:ilvl w:val="1"/>
          <w:numId w:val="8"/>
        </w:numPr>
        <w:tabs>
          <w:tab w:val="left" w:pos="709"/>
          <w:tab w:val="left" w:pos="990"/>
        </w:tabs>
        <w:suppressAutoHyphens w:val="0"/>
        <w:ind w:left="0" w:firstLine="568"/>
        <w:jc w:val="both"/>
        <w:rPr>
          <w:color w:val="000000" w:themeColor="text1"/>
        </w:rPr>
      </w:pPr>
      <w:r w:rsidRPr="00B37BED">
        <w:rPr>
          <w:color w:val="000000" w:themeColor="text1"/>
        </w:rPr>
        <w:t xml:space="preserve">В случае просрочки исполнения </w:t>
      </w:r>
      <w:r>
        <w:rPr>
          <w:color w:val="000000" w:themeColor="text1"/>
        </w:rPr>
        <w:t>Генеральным п</w:t>
      </w:r>
      <w:r w:rsidRPr="00B37BED">
        <w:rPr>
          <w:color w:val="000000" w:themeColor="text1"/>
        </w:rPr>
        <w:t xml:space="preserve">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Pr>
          <w:color w:val="000000" w:themeColor="text1"/>
        </w:rPr>
        <w:t>Генеральным п</w:t>
      </w:r>
      <w:r w:rsidRPr="00B37BED">
        <w:rPr>
          <w:color w:val="000000" w:themeColor="text1"/>
        </w:rPr>
        <w:t>одрядчиком обязательств, предусмо</w:t>
      </w:r>
      <w:r>
        <w:rPr>
          <w:color w:val="000000" w:themeColor="text1"/>
        </w:rPr>
        <w:t>тренных Договором, Подрядчик направляет Генеральному п</w:t>
      </w:r>
      <w:r w:rsidRPr="00B37BED">
        <w:rPr>
          <w:color w:val="000000" w:themeColor="text1"/>
        </w:rPr>
        <w:t>одрядчику требование об уплате неустоек (штрафов, пеней).</w:t>
      </w:r>
    </w:p>
    <w:p w14:paraId="151A05B8" w14:textId="77777777" w:rsidR="00A16DB2" w:rsidRDefault="00A16DB2" w:rsidP="00B86423">
      <w:pPr>
        <w:numPr>
          <w:ilvl w:val="1"/>
          <w:numId w:val="8"/>
        </w:numPr>
        <w:tabs>
          <w:tab w:val="left" w:pos="709"/>
          <w:tab w:val="left" w:pos="990"/>
        </w:tabs>
        <w:suppressAutoHyphens w:val="0"/>
        <w:ind w:left="0" w:firstLine="568"/>
        <w:jc w:val="both"/>
        <w:rPr>
          <w:color w:val="000000" w:themeColor="text1"/>
        </w:rPr>
      </w:pPr>
      <w:r w:rsidRPr="00B37BED">
        <w:rPr>
          <w:color w:val="000000" w:themeColor="text1"/>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2070103A" w14:textId="5DF8C1AE" w:rsidR="00B86423" w:rsidRPr="00B86423" w:rsidRDefault="00B86423" w:rsidP="00B86423">
      <w:pPr>
        <w:pStyle w:val="afff"/>
        <w:numPr>
          <w:ilvl w:val="1"/>
          <w:numId w:val="8"/>
        </w:numPr>
        <w:ind w:left="0" w:firstLine="568"/>
        <w:jc w:val="both"/>
        <w:rPr>
          <w:color w:val="000000" w:themeColor="text1"/>
        </w:rPr>
      </w:pPr>
      <w:r w:rsidRPr="00B86423">
        <w:rPr>
          <w:color w:val="000000" w:themeColor="text1"/>
        </w:rPr>
        <w:t xml:space="preserve">За каждый факт неисполнения или ненадлежащего исполнения Генеральным подрядчиком обязательства, предусмотренного Договором, штраф устанавливается в размере </w:t>
      </w:r>
      <w:r w:rsidR="00536E06">
        <w:rPr>
          <w:color w:val="000000" w:themeColor="text1"/>
        </w:rPr>
        <w:t>__________</w:t>
      </w:r>
      <w:r w:rsidRPr="00B86423">
        <w:rPr>
          <w:color w:val="000000" w:themeColor="text1"/>
        </w:rPr>
        <w:t xml:space="preserve"> рублей 00 копеек.</w:t>
      </w:r>
    </w:p>
    <w:p w14:paraId="155B91D3" w14:textId="77777777" w:rsidR="00B86423" w:rsidRPr="00B37BED" w:rsidRDefault="00B86423" w:rsidP="00B86423">
      <w:pPr>
        <w:tabs>
          <w:tab w:val="left" w:pos="709"/>
          <w:tab w:val="left" w:pos="990"/>
        </w:tabs>
        <w:suppressAutoHyphens w:val="0"/>
        <w:ind w:firstLine="568"/>
        <w:jc w:val="both"/>
        <w:rPr>
          <w:color w:val="000000" w:themeColor="text1"/>
        </w:rPr>
      </w:pPr>
    </w:p>
    <w:p w14:paraId="225A2A47" w14:textId="77777777" w:rsidR="00A16DB2" w:rsidRPr="00B37BED" w:rsidRDefault="00A16DB2" w:rsidP="00B86423">
      <w:pPr>
        <w:numPr>
          <w:ilvl w:val="1"/>
          <w:numId w:val="8"/>
        </w:numPr>
        <w:tabs>
          <w:tab w:val="left" w:pos="709"/>
          <w:tab w:val="left" w:pos="990"/>
        </w:tabs>
        <w:suppressAutoHyphens w:val="0"/>
        <w:ind w:left="0" w:firstLine="568"/>
        <w:jc w:val="both"/>
        <w:rPr>
          <w:color w:val="000000" w:themeColor="text1"/>
        </w:rPr>
      </w:pPr>
      <w:r w:rsidRPr="00B37BED">
        <w:rPr>
          <w:color w:val="000000" w:themeColor="text1"/>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7814B5BD" w14:textId="77777777" w:rsidR="00243E3B" w:rsidRPr="00B37BED" w:rsidRDefault="00A16DB2" w:rsidP="00B86423">
      <w:pPr>
        <w:numPr>
          <w:ilvl w:val="1"/>
          <w:numId w:val="8"/>
        </w:numPr>
        <w:tabs>
          <w:tab w:val="left" w:pos="709"/>
          <w:tab w:val="left" w:pos="990"/>
        </w:tabs>
        <w:suppressAutoHyphens w:val="0"/>
        <w:ind w:left="0" w:firstLine="568"/>
        <w:jc w:val="both"/>
        <w:rPr>
          <w:color w:val="000000" w:themeColor="text1"/>
          <w:lang w:eastAsia="ru-RU"/>
        </w:rPr>
      </w:pPr>
      <w:r w:rsidRPr="00B37BED">
        <w:rPr>
          <w:color w:val="000000" w:themeColor="text1"/>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372903A7" w14:textId="50C67268" w:rsidR="00243E3B" w:rsidRPr="00B37BED" w:rsidRDefault="00243E3B" w:rsidP="00B86423">
      <w:pPr>
        <w:numPr>
          <w:ilvl w:val="1"/>
          <w:numId w:val="8"/>
        </w:numPr>
        <w:tabs>
          <w:tab w:val="left" w:pos="709"/>
          <w:tab w:val="left" w:pos="990"/>
        </w:tabs>
        <w:suppressAutoHyphens w:val="0"/>
        <w:ind w:left="0" w:firstLine="568"/>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r w:rsidR="00536E06">
        <w:rPr>
          <w:color w:val="000000" w:themeColor="text1"/>
          <w:lang w:eastAsia="ru-RU"/>
        </w:rPr>
        <w:t>__________</w:t>
      </w:r>
      <w:r w:rsidRPr="00B37BED">
        <w:rPr>
          <w:color w:val="000000" w:themeColor="text1"/>
          <w:lang w:eastAsia="ru-RU"/>
        </w:rPr>
        <w:t xml:space="preserve"> от цены Договора</w:t>
      </w:r>
    </w:p>
    <w:p w14:paraId="3B7DEEBE" w14:textId="2C30F4CD" w:rsidR="00243E3B" w:rsidRPr="00B37BED" w:rsidRDefault="0089395B" w:rsidP="00B86423">
      <w:pPr>
        <w:pStyle w:val="afff"/>
        <w:numPr>
          <w:ilvl w:val="1"/>
          <w:numId w:val="8"/>
        </w:numPr>
        <w:tabs>
          <w:tab w:val="left" w:pos="709"/>
          <w:tab w:val="left" w:pos="990"/>
        </w:tabs>
        <w:suppressAutoHyphens w:val="0"/>
        <w:ind w:left="0" w:firstLine="568"/>
        <w:jc w:val="both"/>
        <w:rPr>
          <w:b/>
          <w:color w:val="000000" w:themeColor="text1"/>
          <w:lang w:eastAsia="ru-RU"/>
        </w:rPr>
      </w:pPr>
      <w:r w:rsidRPr="00B37BED">
        <w:rPr>
          <w:color w:val="000000" w:themeColor="text1"/>
          <w:lang w:eastAsia="ru-RU"/>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536E06">
        <w:rPr>
          <w:color w:val="000000" w:themeColor="text1"/>
          <w:lang w:eastAsia="ru-RU"/>
        </w:rPr>
        <w:t>______</w:t>
      </w:r>
      <w:r w:rsidR="002B29BA" w:rsidRPr="00B37BED">
        <w:rPr>
          <w:color w:val="000000"/>
        </w:rPr>
        <w:t xml:space="preserve"> рублей 00 копеек.</w:t>
      </w:r>
      <w:r w:rsidR="00EE7EBC" w:rsidRPr="00B37BED">
        <w:rPr>
          <w:color w:val="000000" w:themeColor="text1"/>
          <w:lang w:eastAsia="ru-RU"/>
        </w:rPr>
        <w:t xml:space="preserve"> </w:t>
      </w:r>
    </w:p>
    <w:p w14:paraId="54754B84" w14:textId="25B7CDD1" w:rsidR="00B86423" w:rsidRPr="00B37BED" w:rsidRDefault="00B86423" w:rsidP="00B86423">
      <w:pPr>
        <w:numPr>
          <w:ilvl w:val="1"/>
          <w:numId w:val="8"/>
        </w:numPr>
        <w:tabs>
          <w:tab w:val="left" w:pos="709"/>
          <w:tab w:val="left" w:pos="990"/>
        </w:tabs>
        <w:suppressAutoHyphens w:val="0"/>
        <w:ind w:left="0" w:firstLine="568"/>
        <w:jc w:val="both"/>
        <w:rPr>
          <w:color w:val="000000" w:themeColor="text1"/>
          <w:lang w:eastAsia="ru-RU"/>
        </w:rPr>
      </w:pPr>
      <w:r w:rsidRPr="00B37BED">
        <w:rPr>
          <w:color w:val="000000" w:themeColor="text1"/>
          <w:lang w:eastAsia="ru-RU"/>
        </w:rPr>
        <w:t xml:space="preserve">В случае предъявления </w:t>
      </w:r>
      <w:r>
        <w:rPr>
          <w:color w:val="000000" w:themeColor="text1"/>
          <w:lang w:eastAsia="ru-RU"/>
        </w:rPr>
        <w:t>Заказчиком</w:t>
      </w:r>
      <w:r w:rsidRPr="00B37BED">
        <w:rPr>
          <w:color w:val="000000" w:themeColor="text1"/>
          <w:lang w:eastAsia="ru-RU"/>
        </w:rPr>
        <w:t xml:space="preserve"> Генеральному подрядчику штрафа за неисполнение (ненадлежащее исполнение) обязательств по Договору №</w:t>
      </w:r>
      <w:r w:rsidR="00536E06">
        <w:rPr>
          <w:color w:val="000000" w:themeColor="text1"/>
          <w:lang w:eastAsia="ru-RU"/>
        </w:rPr>
        <w:t>_________</w:t>
      </w:r>
      <w:r w:rsidRPr="00B37BED">
        <w:t xml:space="preserve"> от «___</w:t>
      </w:r>
      <w:proofErr w:type="gramStart"/>
      <w:r w:rsidRPr="00B37BED">
        <w:t>_»_</w:t>
      </w:r>
      <w:proofErr w:type="gramEnd"/>
      <w:r w:rsidRPr="00B37BED">
        <w:t>_________202</w:t>
      </w:r>
      <w:r w:rsidR="00536E06">
        <w:t>__</w:t>
      </w:r>
      <w:r w:rsidRPr="00B37BED">
        <w:rPr>
          <w:color w:val="000000" w:themeColor="text1"/>
          <w:lang w:eastAsia="ru-RU"/>
        </w:rPr>
        <w:t xml:space="preserve"> (за исключением просрочки исполнения), произошедшее по вине Подрядчика, Подрядчик обязан возместить Генеральному подрядчику уплаченную (удержанную) сумму штрафа в течение </w:t>
      </w:r>
      <w:r w:rsidR="00536E06">
        <w:rPr>
          <w:color w:val="000000" w:themeColor="text1"/>
          <w:lang w:eastAsia="ru-RU"/>
        </w:rPr>
        <w:t>_________</w:t>
      </w:r>
      <w:r w:rsidRPr="00B37BED">
        <w:rPr>
          <w:color w:val="000000" w:themeColor="text1"/>
          <w:lang w:eastAsia="ru-RU"/>
        </w:rPr>
        <w:t xml:space="preserve"> календарных дней с момента предъявления требования Генерального подрядчика. </w:t>
      </w:r>
    </w:p>
    <w:p w14:paraId="7F45F969" w14:textId="77777777" w:rsidR="00243E3B" w:rsidRPr="00B37BED" w:rsidRDefault="0089395B" w:rsidP="00B86423">
      <w:pPr>
        <w:numPr>
          <w:ilvl w:val="1"/>
          <w:numId w:val="8"/>
        </w:numPr>
        <w:tabs>
          <w:tab w:val="left" w:pos="709"/>
          <w:tab w:val="left" w:pos="990"/>
        </w:tabs>
        <w:suppressAutoHyphens w:val="0"/>
        <w:ind w:left="0" w:firstLine="568"/>
        <w:jc w:val="both"/>
        <w:rPr>
          <w:i/>
          <w:color w:val="000000" w:themeColor="text1"/>
          <w:spacing w:val="-4"/>
          <w:lang w:eastAsia="ru-RU"/>
        </w:rPr>
      </w:pPr>
      <w:r w:rsidRPr="00B37BED">
        <w:rPr>
          <w:color w:val="000000" w:themeColor="text1"/>
          <w:spacing w:val="-4"/>
          <w:lang w:eastAsia="ru-RU"/>
        </w:rPr>
        <w:t xml:space="preserve">Уплата неустойки (штрафа, пени), установленной Договором, не освобождает </w:t>
      </w:r>
      <w:r w:rsidRPr="00B37BED">
        <w:rPr>
          <w:bCs/>
          <w:color w:val="000000" w:themeColor="text1"/>
          <w:spacing w:val="-4"/>
          <w:lang w:eastAsia="ru-RU"/>
        </w:rPr>
        <w:t>Стороны</w:t>
      </w:r>
      <w:r w:rsidRPr="00B37BED">
        <w:rPr>
          <w:color w:val="000000" w:themeColor="text1"/>
          <w:spacing w:val="-4"/>
          <w:lang w:eastAsia="ru-RU"/>
        </w:rPr>
        <w:t xml:space="preserve"> от выполнения принятых на себя обязательств или устранения выявленных нарушений.</w:t>
      </w:r>
    </w:p>
    <w:p w14:paraId="3A7E3FA9" w14:textId="0A15C10A" w:rsidR="0089395B" w:rsidRPr="00B37BED" w:rsidRDefault="0089395B" w:rsidP="00B86423">
      <w:pPr>
        <w:numPr>
          <w:ilvl w:val="1"/>
          <w:numId w:val="8"/>
        </w:numPr>
        <w:tabs>
          <w:tab w:val="left" w:pos="709"/>
          <w:tab w:val="left" w:pos="990"/>
        </w:tabs>
        <w:suppressAutoHyphens w:val="0"/>
        <w:ind w:left="0" w:firstLine="568"/>
        <w:jc w:val="both"/>
        <w:rPr>
          <w:i/>
          <w:color w:val="000000" w:themeColor="text1"/>
          <w:spacing w:val="-4"/>
          <w:lang w:eastAsia="ru-RU"/>
        </w:rPr>
      </w:pPr>
      <w:r w:rsidRPr="00B37BED">
        <w:rPr>
          <w:color w:val="000000" w:themeColor="text1"/>
          <w:lang w:eastAsia="ru-RU"/>
        </w:rPr>
        <w:t xml:space="preserve">Подрядчик несет ответственность за вред, причиненный имуществу </w:t>
      </w:r>
      <w:r w:rsidR="00EB543E" w:rsidRPr="00B37BED">
        <w:rPr>
          <w:color w:val="000000" w:themeColor="text1"/>
          <w:lang w:eastAsia="ru-RU"/>
        </w:rPr>
        <w:t>Генерального подрядчика и</w:t>
      </w:r>
      <w:r w:rsidR="00456B5D">
        <w:rPr>
          <w:color w:val="000000" w:themeColor="text1"/>
          <w:lang w:eastAsia="ru-RU"/>
        </w:rPr>
        <w:t>(или)</w:t>
      </w:r>
      <w:r w:rsidR="00EB543E" w:rsidRPr="00B37BED">
        <w:rPr>
          <w:color w:val="000000" w:themeColor="text1"/>
          <w:lang w:eastAsia="ru-RU"/>
        </w:rPr>
        <w:t xml:space="preserve"> </w:t>
      </w:r>
      <w:r w:rsidRPr="00B37BED">
        <w:rPr>
          <w:color w:val="000000" w:themeColor="text1"/>
          <w:lang w:eastAsia="ru-RU"/>
        </w:rPr>
        <w:t>третьих лиц, в соответствии с законодательством Российской Федерации.</w:t>
      </w:r>
    </w:p>
    <w:p w14:paraId="185CFC75" w14:textId="5985C657" w:rsidR="0089395B" w:rsidRPr="00B37BED" w:rsidRDefault="0089395B" w:rsidP="00B86423">
      <w:pPr>
        <w:numPr>
          <w:ilvl w:val="1"/>
          <w:numId w:val="8"/>
        </w:numPr>
        <w:tabs>
          <w:tab w:val="left" w:pos="709"/>
          <w:tab w:val="left" w:pos="990"/>
        </w:tabs>
        <w:suppressAutoHyphens w:val="0"/>
        <w:ind w:left="0" w:firstLine="568"/>
        <w:jc w:val="both"/>
        <w:rPr>
          <w:color w:val="000000" w:themeColor="text1"/>
          <w:spacing w:val="-4"/>
          <w:lang w:eastAsia="ru-RU"/>
        </w:rPr>
      </w:pPr>
      <w:r w:rsidRPr="00B37BED">
        <w:rPr>
          <w:color w:val="000000" w:themeColor="text1"/>
          <w:lang w:eastAsia="ru-RU"/>
        </w:rPr>
        <w:t xml:space="preserve">Подрядчик в отношении своих работников, привлеченных к выполнению </w:t>
      </w:r>
      <w:r w:rsidR="00EB543E" w:rsidRPr="00B37BED">
        <w:rPr>
          <w:color w:val="000000" w:themeColor="text1"/>
          <w:lang w:eastAsia="ru-RU"/>
        </w:rPr>
        <w:t>Р</w:t>
      </w:r>
      <w:r w:rsidRPr="00B37BED">
        <w:rPr>
          <w:color w:val="000000" w:themeColor="text1"/>
          <w:lang w:eastAsia="ru-RU"/>
        </w:rPr>
        <w:t xml:space="preserve">абот, а также третьих лиц, гарантирует освобождение </w:t>
      </w:r>
      <w:r w:rsidR="00FE1425">
        <w:rPr>
          <w:color w:val="000000" w:themeColor="text1"/>
          <w:lang w:eastAsia="ru-RU"/>
        </w:rPr>
        <w:t>Заказчика</w:t>
      </w:r>
      <w:r w:rsidRPr="00B37BED">
        <w:rPr>
          <w:color w:val="000000" w:themeColor="text1"/>
          <w:lang w:eastAsia="ru-RU"/>
        </w:rPr>
        <w:t xml:space="preserve"> </w:t>
      </w:r>
      <w:r w:rsidR="009B72A7" w:rsidRPr="00B37BED">
        <w:rPr>
          <w:color w:val="000000" w:themeColor="text1"/>
          <w:lang w:eastAsia="ru-RU"/>
        </w:rPr>
        <w:t xml:space="preserve">и </w:t>
      </w:r>
      <w:r w:rsidR="00833092">
        <w:rPr>
          <w:color w:val="000000" w:themeColor="text1"/>
          <w:lang w:eastAsia="ru-RU"/>
        </w:rPr>
        <w:t>Генерального</w:t>
      </w:r>
      <w:r w:rsidR="00165D81">
        <w:rPr>
          <w:color w:val="000000" w:themeColor="text1"/>
          <w:lang w:eastAsia="ru-RU"/>
        </w:rPr>
        <w:t xml:space="preserve"> подрядчик</w:t>
      </w:r>
      <w:r w:rsidR="009B72A7" w:rsidRPr="00B37BED">
        <w:rPr>
          <w:color w:val="000000" w:themeColor="text1"/>
          <w:lang w:eastAsia="ru-RU"/>
        </w:rPr>
        <w:t xml:space="preserve">а </w:t>
      </w:r>
      <w:r w:rsidRPr="00B37BED">
        <w:rPr>
          <w:color w:val="000000" w:themeColor="text1"/>
          <w:lang w:eastAsia="ru-RU"/>
        </w:rPr>
        <w:t xml:space="preserve">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w:t>
      </w:r>
      <w:r w:rsidRPr="00B37BED">
        <w:rPr>
          <w:color w:val="000000" w:themeColor="text1"/>
          <w:lang w:eastAsia="ru-RU"/>
        </w:rPr>
        <w:lastRenderedPageBreak/>
        <w:t>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
    <w:p w14:paraId="424DC19C" w14:textId="77777777" w:rsidR="0089395B" w:rsidRPr="00B37BED" w:rsidRDefault="0089395B" w:rsidP="00B86423">
      <w:pPr>
        <w:numPr>
          <w:ilvl w:val="1"/>
          <w:numId w:val="8"/>
        </w:numPr>
        <w:tabs>
          <w:tab w:val="left" w:pos="709"/>
          <w:tab w:val="left" w:pos="990"/>
        </w:tabs>
        <w:suppressAutoHyphens w:val="0"/>
        <w:ind w:left="0" w:firstLine="568"/>
        <w:jc w:val="both"/>
        <w:rPr>
          <w:i/>
          <w:color w:val="000000" w:themeColor="text1"/>
          <w:spacing w:val="-4"/>
          <w:lang w:eastAsia="ru-RU"/>
        </w:rPr>
      </w:pPr>
      <w:r w:rsidRPr="00B37BED">
        <w:rPr>
          <w:color w:val="000000" w:themeColor="text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C0964D9" w14:textId="77777777" w:rsidR="0089395B" w:rsidRPr="00B37BED" w:rsidRDefault="0089395B" w:rsidP="00B86423">
      <w:pPr>
        <w:numPr>
          <w:ilvl w:val="1"/>
          <w:numId w:val="8"/>
        </w:numPr>
        <w:tabs>
          <w:tab w:val="left" w:pos="709"/>
          <w:tab w:val="left" w:pos="990"/>
        </w:tabs>
        <w:suppressAutoHyphens w:val="0"/>
        <w:ind w:left="0" w:firstLine="568"/>
        <w:jc w:val="both"/>
        <w:rPr>
          <w:color w:val="000000" w:themeColor="text1"/>
          <w:lang w:eastAsia="ru-RU"/>
        </w:rPr>
      </w:pPr>
      <w:r w:rsidRPr="00B37BED">
        <w:rPr>
          <w:color w:val="000000" w:themeColor="text1"/>
          <w:lang w:eastAsia="ru-RU"/>
        </w:rPr>
        <w:t>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4F6EB73E" w14:textId="340D311E" w:rsidR="0089395B" w:rsidRPr="00B37BED" w:rsidRDefault="0089395B" w:rsidP="00B86423">
      <w:pPr>
        <w:numPr>
          <w:ilvl w:val="1"/>
          <w:numId w:val="8"/>
        </w:numPr>
        <w:tabs>
          <w:tab w:val="left" w:pos="709"/>
          <w:tab w:val="left" w:pos="990"/>
        </w:tabs>
        <w:suppressAutoHyphens w:val="0"/>
        <w:ind w:left="0" w:firstLine="568"/>
        <w:jc w:val="both"/>
        <w:rPr>
          <w:color w:val="000000" w:themeColor="text1"/>
          <w:lang w:eastAsia="ru-RU"/>
        </w:rPr>
      </w:pPr>
      <w:r w:rsidRPr="00B37BED">
        <w:rPr>
          <w:color w:val="000000" w:themeColor="text1"/>
          <w:lang w:eastAsia="ru-RU"/>
        </w:rPr>
        <w:t>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работ.</w:t>
      </w:r>
    </w:p>
    <w:p w14:paraId="65789A44" w14:textId="77777777" w:rsidR="0089395B" w:rsidRPr="00B37BED" w:rsidRDefault="0089395B" w:rsidP="00B86423">
      <w:pPr>
        <w:numPr>
          <w:ilvl w:val="1"/>
          <w:numId w:val="8"/>
        </w:numPr>
        <w:tabs>
          <w:tab w:val="left" w:pos="709"/>
          <w:tab w:val="left" w:pos="990"/>
        </w:tabs>
        <w:suppressAutoHyphens w:val="0"/>
        <w:ind w:left="0" w:firstLine="568"/>
        <w:jc w:val="both"/>
        <w:rPr>
          <w:color w:val="000000" w:themeColor="text1"/>
          <w:spacing w:val="-4"/>
          <w:lang w:eastAsia="ru-RU"/>
        </w:rPr>
      </w:pPr>
      <w:r w:rsidRPr="00B37BED">
        <w:rPr>
          <w:color w:val="000000" w:themeColor="text1"/>
          <w:spacing w:val="-4"/>
          <w:lang w:eastAsia="ru-RU"/>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5EC30D40" w14:textId="77777777" w:rsidR="0089395B" w:rsidRPr="00B37BED" w:rsidRDefault="0089395B" w:rsidP="00B86423">
      <w:pPr>
        <w:numPr>
          <w:ilvl w:val="1"/>
          <w:numId w:val="8"/>
        </w:numPr>
        <w:tabs>
          <w:tab w:val="left" w:pos="709"/>
          <w:tab w:val="left" w:pos="990"/>
        </w:tabs>
        <w:suppressAutoHyphens w:val="0"/>
        <w:ind w:left="0" w:firstLine="568"/>
        <w:jc w:val="both"/>
        <w:rPr>
          <w:color w:val="000000" w:themeColor="text1"/>
          <w:lang w:eastAsia="ru-RU"/>
        </w:rPr>
      </w:pPr>
      <w:r w:rsidRPr="00B37BED">
        <w:rPr>
          <w:color w:val="000000" w:themeColor="text1"/>
          <w:lang w:eastAsia="ru-RU"/>
        </w:rPr>
        <w:t xml:space="preserve">Риск случайной гибели или случайного повреждения результата </w:t>
      </w:r>
      <w:r w:rsidR="00EB543E" w:rsidRPr="00B37BED">
        <w:rPr>
          <w:color w:val="000000" w:themeColor="text1"/>
          <w:lang w:eastAsia="ru-RU"/>
        </w:rPr>
        <w:t>Р</w:t>
      </w:r>
      <w:r w:rsidRPr="00B37BED">
        <w:rPr>
          <w:color w:val="000000" w:themeColor="text1"/>
          <w:lang w:eastAsia="ru-RU"/>
        </w:rPr>
        <w:t>абот до его приемки Генеральным подрядчиком несет Подрядчик.</w:t>
      </w:r>
    </w:p>
    <w:p w14:paraId="7BE03553" w14:textId="6DD0A3FF" w:rsidR="0089395B" w:rsidRPr="00B37BED" w:rsidRDefault="0089395B" w:rsidP="00B86423">
      <w:pPr>
        <w:numPr>
          <w:ilvl w:val="1"/>
          <w:numId w:val="8"/>
        </w:numPr>
        <w:tabs>
          <w:tab w:val="left" w:pos="709"/>
          <w:tab w:val="left" w:pos="990"/>
        </w:tabs>
        <w:suppressAutoHyphens w:val="0"/>
        <w:ind w:left="0" w:firstLine="568"/>
        <w:jc w:val="both"/>
        <w:rPr>
          <w:color w:val="000000" w:themeColor="text1"/>
          <w:lang w:eastAsia="ru-RU"/>
        </w:rPr>
      </w:pPr>
      <w:r w:rsidRPr="00B37BED">
        <w:rPr>
          <w:color w:val="000000" w:themeColor="text1"/>
          <w:lang w:eastAsia="ru-RU"/>
        </w:rPr>
        <w:t xml:space="preserve">При просрочке сдачи-приемки результата </w:t>
      </w:r>
      <w:r w:rsidR="00EB543E" w:rsidRPr="00B37BED">
        <w:rPr>
          <w:color w:val="000000" w:themeColor="text1"/>
          <w:lang w:eastAsia="ru-RU"/>
        </w:rPr>
        <w:t>Р</w:t>
      </w:r>
      <w:r w:rsidRPr="00B37BED">
        <w:rPr>
          <w:color w:val="000000" w:themeColor="text1"/>
          <w:lang w:eastAsia="ru-RU"/>
        </w:rPr>
        <w:t>абот Подрядчик</w:t>
      </w:r>
      <w:r w:rsidR="0082343D" w:rsidRPr="00B37BED">
        <w:rPr>
          <w:color w:val="000000" w:themeColor="text1"/>
          <w:lang w:eastAsia="ru-RU"/>
        </w:rPr>
        <w:t xml:space="preserve">ом риски, предусмотренные в п. </w:t>
      </w:r>
      <w:r w:rsidR="0088183A" w:rsidRPr="00B37BED">
        <w:rPr>
          <w:color w:val="000000" w:themeColor="text1"/>
          <w:lang w:eastAsia="ru-RU"/>
        </w:rPr>
        <w:t>7</w:t>
      </w:r>
      <w:r w:rsidRPr="00B37BED">
        <w:rPr>
          <w:color w:val="000000" w:themeColor="text1"/>
          <w:lang w:eastAsia="ru-RU"/>
        </w:rPr>
        <w:t>.1</w:t>
      </w:r>
      <w:r w:rsidR="00B86423">
        <w:rPr>
          <w:color w:val="000000" w:themeColor="text1"/>
          <w:lang w:eastAsia="ru-RU"/>
        </w:rPr>
        <w:t>8</w:t>
      </w:r>
      <w:r w:rsidRPr="00B37BED">
        <w:rPr>
          <w:color w:val="000000" w:themeColor="text1"/>
          <w:lang w:eastAsia="ru-RU"/>
        </w:rPr>
        <w:t>. Договора, несет Подрядчик.</w:t>
      </w:r>
    </w:p>
    <w:p w14:paraId="636AB2A0" w14:textId="77777777" w:rsidR="007B381E" w:rsidRPr="00B37BED" w:rsidRDefault="0089395B" w:rsidP="00B86423">
      <w:pPr>
        <w:numPr>
          <w:ilvl w:val="1"/>
          <w:numId w:val="8"/>
        </w:numPr>
        <w:tabs>
          <w:tab w:val="left" w:pos="709"/>
          <w:tab w:val="left" w:pos="851"/>
        </w:tabs>
        <w:suppressAutoHyphens w:val="0"/>
        <w:ind w:left="0" w:firstLine="568"/>
        <w:jc w:val="both"/>
        <w:rPr>
          <w:b/>
          <w:color w:val="000000" w:themeColor="text1"/>
          <w:lang w:eastAsia="ru-RU"/>
        </w:rPr>
      </w:pPr>
      <w:r w:rsidRPr="00B37BED">
        <w:rPr>
          <w:color w:val="000000" w:themeColor="text1"/>
          <w:lang w:eastAsia="ru-RU"/>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bookmarkStart w:id="2" w:name="_Toc284684769"/>
      <w:r w:rsidR="00742C9D" w:rsidRPr="00B37BED">
        <w:rPr>
          <w:b/>
          <w:bCs/>
          <w:color w:val="000000" w:themeColor="text1"/>
          <w:lang w:eastAsia="ru-RU"/>
        </w:rPr>
        <w:t xml:space="preserve"> </w:t>
      </w:r>
    </w:p>
    <w:p w14:paraId="0F539F89" w14:textId="77777777" w:rsidR="007B381E" w:rsidRPr="00B37BED" w:rsidRDefault="007B381E" w:rsidP="007B381E">
      <w:pPr>
        <w:tabs>
          <w:tab w:val="left" w:pos="709"/>
          <w:tab w:val="left" w:pos="851"/>
        </w:tabs>
        <w:suppressAutoHyphens w:val="0"/>
        <w:ind w:left="709"/>
        <w:jc w:val="both"/>
        <w:rPr>
          <w:b/>
          <w:bCs/>
          <w:color w:val="000000" w:themeColor="text1"/>
          <w:lang w:eastAsia="ru-RU"/>
        </w:rPr>
      </w:pPr>
    </w:p>
    <w:p w14:paraId="161C0478" w14:textId="77777777" w:rsidR="00742C9D" w:rsidRPr="00B37BED" w:rsidRDefault="007B381E" w:rsidP="007B381E">
      <w:pPr>
        <w:tabs>
          <w:tab w:val="left" w:pos="709"/>
          <w:tab w:val="left" w:pos="851"/>
        </w:tabs>
        <w:suppressAutoHyphens w:val="0"/>
        <w:ind w:left="709"/>
        <w:jc w:val="center"/>
        <w:rPr>
          <w:b/>
          <w:bCs/>
          <w:color w:val="000000" w:themeColor="text1"/>
          <w:lang w:eastAsia="ru-RU"/>
        </w:rPr>
      </w:pPr>
      <w:r w:rsidRPr="00B37BED">
        <w:rPr>
          <w:b/>
          <w:bCs/>
          <w:color w:val="000000" w:themeColor="text1"/>
          <w:lang w:eastAsia="ru-RU"/>
        </w:rPr>
        <w:t xml:space="preserve">8. </w:t>
      </w:r>
      <w:r w:rsidR="00742C9D" w:rsidRPr="00B37BED">
        <w:rPr>
          <w:b/>
          <w:bCs/>
          <w:color w:val="000000" w:themeColor="text1"/>
          <w:lang w:eastAsia="ru-RU"/>
        </w:rPr>
        <w:t>Порядок разрешения споров</w:t>
      </w:r>
    </w:p>
    <w:p w14:paraId="4BE41DD3" w14:textId="77777777" w:rsidR="007B381E" w:rsidRPr="00B37BED" w:rsidRDefault="007B381E" w:rsidP="007B381E">
      <w:pPr>
        <w:tabs>
          <w:tab w:val="left" w:pos="709"/>
          <w:tab w:val="left" w:pos="851"/>
        </w:tabs>
        <w:suppressAutoHyphens w:val="0"/>
        <w:ind w:left="709"/>
        <w:jc w:val="both"/>
        <w:rPr>
          <w:b/>
          <w:color w:val="000000" w:themeColor="text1"/>
          <w:lang w:eastAsia="ru-RU"/>
        </w:rPr>
      </w:pPr>
    </w:p>
    <w:p w14:paraId="09590444" w14:textId="77777777" w:rsidR="007B381E" w:rsidRPr="00B37BED" w:rsidRDefault="007B381E"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8.1.</w:t>
      </w:r>
      <w:r w:rsidR="00742C9D" w:rsidRPr="00B37BED">
        <w:rPr>
          <w:color w:val="000000" w:themeColor="text1"/>
          <w:lang w:eastAsia="ru-RU"/>
        </w:rPr>
        <w:t xml:space="preserve"> Все споры и разногласия, связанные с исполнением Договора, Стороны стремятся разрешить путем переговоров.   </w:t>
      </w:r>
    </w:p>
    <w:p w14:paraId="37056BA9" w14:textId="77777777" w:rsidR="007B381E" w:rsidRPr="00B37BED" w:rsidRDefault="00742C9D"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Досудебный претензионный порядок урегулирования споров по исполнению Договора является обязательным. Срок рассмотрения претензии – 10 (</w:t>
      </w:r>
      <w:r w:rsidR="00595B70" w:rsidRPr="00B37BED">
        <w:rPr>
          <w:color w:val="000000" w:themeColor="text1"/>
          <w:lang w:eastAsia="ru-RU"/>
        </w:rPr>
        <w:t>десять</w:t>
      </w:r>
      <w:r w:rsidRPr="00B37BED">
        <w:rPr>
          <w:color w:val="000000" w:themeColor="text1"/>
          <w:lang w:eastAsia="ru-RU"/>
        </w:rPr>
        <w:t>) календарных дней с момента ее получения</w:t>
      </w:r>
    </w:p>
    <w:p w14:paraId="66000CC2" w14:textId="77777777" w:rsidR="00742C9D" w:rsidRPr="00B37BED" w:rsidRDefault="007B381E"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8.2.</w:t>
      </w:r>
      <w:r w:rsidR="00742C9D" w:rsidRPr="00B37BED">
        <w:rPr>
          <w:color w:val="000000" w:themeColor="text1"/>
          <w:lang w:eastAsia="ru-RU"/>
        </w:rPr>
        <w:t xml:space="preserve"> В случае не достижения Сторонами взаимного согласия споры разрешаются в Арбитражном суде города Москвы.</w:t>
      </w:r>
    </w:p>
    <w:p w14:paraId="2AF64A91" w14:textId="77777777" w:rsidR="00A03A22" w:rsidRPr="00B37BED" w:rsidRDefault="007B381E" w:rsidP="00B126BA">
      <w:pPr>
        <w:tabs>
          <w:tab w:val="left" w:pos="0"/>
          <w:tab w:val="left" w:pos="567"/>
        </w:tabs>
        <w:suppressAutoHyphens w:val="0"/>
        <w:ind w:firstLine="709"/>
        <w:jc w:val="both"/>
        <w:rPr>
          <w:color w:val="000000" w:themeColor="text1"/>
          <w:lang w:eastAsia="ru-RU"/>
        </w:rPr>
      </w:pPr>
      <w:r w:rsidRPr="00B37BED">
        <w:rPr>
          <w:color w:val="000000" w:themeColor="text1"/>
          <w:lang w:eastAsia="ru-RU"/>
        </w:rPr>
        <w:t>8.3.</w:t>
      </w:r>
      <w:r w:rsidR="00742C9D" w:rsidRPr="00B37BED">
        <w:rPr>
          <w:color w:val="000000" w:themeColor="text1"/>
          <w:lang w:eastAsia="ru-RU"/>
        </w:rPr>
        <w:t xml:space="preserve"> Во всем, что не урегулировано Договором, Стороны руководствуются законодательством Российской Федерации. </w:t>
      </w:r>
    </w:p>
    <w:p w14:paraId="45975938" w14:textId="77777777" w:rsidR="009B72A7" w:rsidRPr="00B37BED" w:rsidRDefault="009B72A7" w:rsidP="00B126BA">
      <w:pPr>
        <w:tabs>
          <w:tab w:val="left" w:pos="0"/>
          <w:tab w:val="left" w:pos="567"/>
        </w:tabs>
        <w:suppressAutoHyphens w:val="0"/>
        <w:ind w:firstLine="709"/>
        <w:jc w:val="both"/>
        <w:rPr>
          <w:color w:val="000000" w:themeColor="text1"/>
          <w:lang w:eastAsia="ru-RU"/>
        </w:rPr>
      </w:pPr>
    </w:p>
    <w:bookmarkEnd w:id="2"/>
    <w:p w14:paraId="5A468A31" w14:textId="77777777" w:rsidR="007A1F8D" w:rsidRPr="00B37BED" w:rsidRDefault="007B381E" w:rsidP="007B381E">
      <w:pPr>
        <w:tabs>
          <w:tab w:val="left" w:pos="440"/>
          <w:tab w:val="left" w:pos="709"/>
        </w:tabs>
        <w:suppressAutoHyphens w:val="0"/>
        <w:autoSpaceDE w:val="0"/>
        <w:autoSpaceDN w:val="0"/>
        <w:adjustRightInd w:val="0"/>
        <w:jc w:val="center"/>
        <w:rPr>
          <w:b/>
          <w:bCs/>
          <w:color w:val="000000" w:themeColor="text1"/>
          <w:spacing w:val="1"/>
          <w:lang w:eastAsia="ru-RU"/>
        </w:rPr>
      </w:pPr>
      <w:r w:rsidRPr="00B37BED">
        <w:rPr>
          <w:b/>
          <w:color w:val="000000" w:themeColor="text1"/>
          <w:lang w:eastAsia="ru-RU"/>
        </w:rPr>
        <w:t xml:space="preserve">9. </w:t>
      </w:r>
      <w:r w:rsidR="00742C9D" w:rsidRPr="00B37BED">
        <w:rPr>
          <w:b/>
          <w:color w:val="000000" w:themeColor="text1"/>
          <w:lang w:eastAsia="ru-RU"/>
        </w:rPr>
        <w:t xml:space="preserve">Досрочное расторжение и изменение </w:t>
      </w:r>
      <w:r w:rsidR="00742C9D" w:rsidRPr="00B37BED">
        <w:rPr>
          <w:b/>
          <w:bCs/>
          <w:color w:val="000000" w:themeColor="text1"/>
          <w:spacing w:val="1"/>
          <w:lang w:eastAsia="ru-RU"/>
        </w:rPr>
        <w:t>Договора</w:t>
      </w:r>
    </w:p>
    <w:p w14:paraId="5F305343" w14:textId="77777777" w:rsidR="009B72A7" w:rsidRPr="00B37BED" w:rsidRDefault="007B381E" w:rsidP="007B381E">
      <w:pPr>
        <w:tabs>
          <w:tab w:val="left" w:pos="440"/>
          <w:tab w:val="left" w:pos="709"/>
        </w:tabs>
        <w:suppressAutoHyphens w:val="0"/>
        <w:autoSpaceDE w:val="0"/>
        <w:autoSpaceDN w:val="0"/>
        <w:adjustRightInd w:val="0"/>
        <w:jc w:val="both"/>
        <w:rPr>
          <w:rFonts w:eastAsia="Calibri"/>
          <w:color w:val="000000" w:themeColor="text1"/>
          <w:lang w:eastAsia="ru-RU"/>
        </w:rPr>
      </w:pPr>
      <w:r w:rsidRPr="00B37BED">
        <w:rPr>
          <w:rFonts w:eastAsia="Calibri"/>
          <w:color w:val="000000" w:themeColor="text1"/>
          <w:lang w:eastAsia="ru-RU"/>
        </w:rPr>
        <w:tab/>
      </w:r>
      <w:r w:rsidRPr="00B37BED">
        <w:rPr>
          <w:rFonts w:eastAsia="Calibri"/>
          <w:color w:val="000000" w:themeColor="text1"/>
          <w:lang w:eastAsia="ru-RU"/>
        </w:rPr>
        <w:tab/>
      </w:r>
    </w:p>
    <w:p w14:paraId="5BF72CE5" w14:textId="77777777" w:rsidR="00EC3ABC" w:rsidRPr="00B37BED" w:rsidRDefault="00BC2FC4" w:rsidP="00936696">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9.1. </w:t>
      </w:r>
      <w:r w:rsidR="00742C9D" w:rsidRPr="00B37BED">
        <w:rPr>
          <w:rFonts w:eastAsia="Calibri"/>
          <w:color w:val="000000" w:themeColor="text1"/>
          <w:spacing w:val="-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4823B30" w14:textId="77777777" w:rsidR="00742C9D" w:rsidRPr="00B37BED" w:rsidRDefault="007B381E" w:rsidP="00742C9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9</w:t>
      </w:r>
      <w:r w:rsidR="00742C9D" w:rsidRPr="00B37BED">
        <w:rPr>
          <w:rFonts w:eastAsia="Calibri"/>
          <w:color w:val="000000" w:themeColor="text1"/>
          <w:spacing w:val="-4"/>
          <w:lang w:eastAsia="ru-RU"/>
        </w:rPr>
        <w:t>.2.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03256CCB" w14:textId="77777777" w:rsidR="00742C9D" w:rsidRPr="00B37BED" w:rsidRDefault="007B381E" w:rsidP="00742C9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9</w:t>
      </w:r>
      <w:r w:rsidR="00742C9D" w:rsidRPr="00B37BED">
        <w:rPr>
          <w:rFonts w:eastAsia="Calibri"/>
          <w:color w:val="000000" w:themeColor="text1"/>
          <w:spacing w:val="-4"/>
          <w:lang w:eastAsia="ru-RU"/>
        </w:rPr>
        <w:t xml:space="preserve">.3.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4DCB5EBE"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lastRenderedPageBreak/>
        <w:t>9</w:t>
      </w:r>
      <w:r w:rsidR="00742C9D" w:rsidRPr="00B37BED">
        <w:rPr>
          <w:rFonts w:eastAsia="Calibri"/>
          <w:color w:val="000000" w:themeColor="text1"/>
          <w:spacing w:val="-4"/>
          <w:lang w:eastAsia="en-US"/>
        </w:rPr>
        <w:t>.3.1.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0DFE854E"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784CC97D"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.3.3. Нарушения Подрядчиком начального и конечного сроков выполнения Работ на 5 (Пять) и более календарных дней.</w:t>
      </w:r>
    </w:p>
    <w:p w14:paraId="34DABD8B" w14:textId="77777777" w:rsidR="00742C9D" w:rsidRPr="00B37BED" w:rsidRDefault="007B381E" w:rsidP="00742C9D">
      <w:pPr>
        <w:suppressAutoHyphens w:val="0"/>
        <w:ind w:firstLine="567"/>
        <w:jc w:val="both"/>
        <w:rPr>
          <w:color w:val="000000" w:themeColor="text1"/>
          <w:spacing w:val="-4"/>
        </w:rPr>
      </w:pPr>
      <w:r w:rsidRPr="00B37BED">
        <w:rPr>
          <w:color w:val="000000" w:themeColor="text1"/>
          <w:spacing w:val="-4"/>
          <w:lang w:eastAsia="ru-RU"/>
        </w:rPr>
        <w:t>9</w:t>
      </w:r>
      <w:r w:rsidR="00742C9D" w:rsidRPr="00B37BED">
        <w:rPr>
          <w:color w:val="000000" w:themeColor="text1"/>
          <w:spacing w:val="-4"/>
          <w:lang w:eastAsia="ru-RU"/>
        </w:rPr>
        <w:t xml:space="preserve">.4. </w:t>
      </w:r>
      <w:r w:rsidR="00742C9D" w:rsidRPr="00B37BED">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46A63E29"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C07676" w:rsidRPr="00B37BED">
        <w:rPr>
          <w:rFonts w:eastAsia="Calibri"/>
          <w:color w:val="000000" w:themeColor="text1"/>
          <w:spacing w:val="-4"/>
          <w:lang w:eastAsia="en-US"/>
        </w:rPr>
        <w:t xml:space="preserve">разделом </w:t>
      </w:r>
      <w:r w:rsidR="00742C9D" w:rsidRPr="00B37BED">
        <w:rPr>
          <w:rFonts w:eastAsia="Calibri"/>
          <w:color w:val="000000" w:themeColor="text1"/>
          <w:spacing w:val="-4"/>
          <w:lang w:eastAsia="en-US"/>
        </w:rPr>
        <w:t>7 Договора.</w:t>
      </w:r>
    </w:p>
    <w:p w14:paraId="72AB7B5D" w14:textId="77777777" w:rsidR="00851B16" w:rsidRPr="00B37BED" w:rsidRDefault="007B381E" w:rsidP="00851B16">
      <w:pPr>
        <w:suppressAutoHyphens w:val="0"/>
        <w:ind w:firstLine="567"/>
        <w:jc w:val="both"/>
        <w:rPr>
          <w:color w:val="000000" w:themeColor="text1"/>
          <w:spacing w:val="-4"/>
        </w:rPr>
      </w:pPr>
      <w:r w:rsidRPr="00B37BED">
        <w:rPr>
          <w:color w:val="000000" w:themeColor="text1"/>
          <w:spacing w:val="-4"/>
        </w:rPr>
        <w:t>9</w:t>
      </w:r>
      <w:r w:rsidR="00742C9D" w:rsidRPr="00B37BED">
        <w:rPr>
          <w:color w:val="000000" w:themeColor="text1"/>
          <w:spacing w:val="-4"/>
        </w:rPr>
        <w:t>.6.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w:t>
      </w:r>
      <w:r w:rsidR="00851B16" w:rsidRPr="00B37BED">
        <w:rPr>
          <w:color w:val="000000" w:themeColor="text1"/>
          <w:spacing w:val="-4"/>
        </w:rPr>
        <w:t xml:space="preserve"> </w:t>
      </w:r>
      <w:r w:rsidR="00851B16" w:rsidRPr="00B37BED">
        <w:rPr>
          <w:bCs/>
          <w:color w:val="000000" w:themeColor="text1"/>
          <w:spacing w:val="-4"/>
        </w:rPr>
        <w:t>потребовать взыскания убытков; потребовать от Подрядчика возврата в полном объеме всех полученных по Договору денежных средств.</w:t>
      </w:r>
    </w:p>
    <w:p w14:paraId="37A8A223" w14:textId="77777777" w:rsidR="00207A69" w:rsidRPr="00B37BED" w:rsidRDefault="00742C9D" w:rsidP="00742C9D">
      <w:pPr>
        <w:suppressAutoHyphens w:val="0"/>
        <w:ind w:firstLine="567"/>
        <w:jc w:val="both"/>
        <w:rPr>
          <w:color w:val="000000" w:themeColor="text1"/>
          <w:spacing w:val="-4"/>
        </w:rPr>
      </w:pPr>
      <w:r w:rsidRPr="00B37BED">
        <w:rPr>
          <w:color w:val="000000" w:themeColor="text1"/>
          <w:spacing w:val="-4"/>
        </w:rPr>
        <w:t xml:space="preserve"> </w:t>
      </w:r>
    </w:p>
    <w:p w14:paraId="5B60DC39" w14:textId="77777777" w:rsidR="00207A69" w:rsidRPr="00B37BED" w:rsidRDefault="00207A69" w:rsidP="00207A69">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r w:rsidRPr="00B37BED">
        <w:rPr>
          <w:b/>
          <w:bCs/>
          <w:color w:val="000000"/>
          <w:lang w:eastAsia="en-US" w:bidi="en-US"/>
        </w:rPr>
        <w:t xml:space="preserve">10. </w:t>
      </w:r>
      <w:r w:rsidR="00117D8D" w:rsidRPr="00B37BED">
        <w:rPr>
          <w:b/>
          <w:bCs/>
          <w:color w:val="000000"/>
          <w:lang w:eastAsia="en-US" w:bidi="en-US"/>
        </w:rPr>
        <w:t xml:space="preserve">Обеспечение </w:t>
      </w:r>
      <w:r w:rsidR="00B80B52" w:rsidRPr="00B37BED">
        <w:rPr>
          <w:b/>
          <w:bCs/>
          <w:color w:val="000000"/>
          <w:lang w:eastAsia="en-US" w:bidi="en-US"/>
        </w:rPr>
        <w:t xml:space="preserve">гарантийных обязательств по </w:t>
      </w:r>
      <w:r w:rsidR="004C493B" w:rsidRPr="00B37BED">
        <w:rPr>
          <w:b/>
          <w:bCs/>
          <w:color w:val="000000"/>
          <w:lang w:eastAsia="en-US" w:bidi="en-US"/>
        </w:rPr>
        <w:t>Д</w:t>
      </w:r>
      <w:r w:rsidR="00B80B52" w:rsidRPr="00B37BED">
        <w:rPr>
          <w:b/>
          <w:bCs/>
          <w:color w:val="000000"/>
          <w:lang w:eastAsia="en-US" w:bidi="en-US"/>
        </w:rPr>
        <w:t>оговору</w:t>
      </w:r>
    </w:p>
    <w:p w14:paraId="2DED69CC" w14:textId="77777777" w:rsidR="007A1F8D" w:rsidRPr="00B37BED" w:rsidRDefault="007A1F8D" w:rsidP="00207A69">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p>
    <w:p w14:paraId="080090F4" w14:textId="2DAF0F41" w:rsidR="00EC3ABC" w:rsidRPr="00B37BED" w:rsidRDefault="00117D8D" w:rsidP="00936696">
      <w:pPr>
        <w:tabs>
          <w:tab w:val="left" w:pos="709"/>
        </w:tabs>
        <w:ind w:firstLine="567"/>
        <w:jc w:val="both"/>
        <w:rPr>
          <w:b/>
          <w:bCs/>
          <w:color w:val="000000"/>
        </w:rPr>
      </w:pPr>
      <w:r w:rsidRPr="00881EB0">
        <w:rPr>
          <w:color w:val="000000"/>
        </w:rPr>
        <w:t xml:space="preserve">10.1. </w:t>
      </w:r>
      <w:r w:rsidR="00BC2FC4" w:rsidRPr="00881EB0">
        <w:rPr>
          <w:b/>
          <w:color w:val="000000"/>
        </w:rPr>
        <w:t>Стороны договорились о том, что Подрядчик предоставляет обеспечение гара</w:t>
      </w:r>
      <w:r w:rsidR="00E7015C" w:rsidRPr="00881EB0">
        <w:rPr>
          <w:b/>
          <w:color w:val="000000"/>
        </w:rPr>
        <w:t>н</w:t>
      </w:r>
      <w:r w:rsidR="00322381" w:rsidRPr="00881EB0">
        <w:rPr>
          <w:b/>
          <w:color w:val="000000"/>
        </w:rPr>
        <w:t xml:space="preserve">тийных обязательств в размере </w:t>
      </w:r>
      <w:r w:rsidR="00536E06">
        <w:rPr>
          <w:b/>
          <w:color w:val="000000"/>
        </w:rPr>
        <w:t>________</w:t>
      </w:r>
      <w:r w:rsidR="00BC2FC4" w:rsidRPr="00881EB0">
        <w:rPr>
          <w:b/>
          <w:color w:val="000000"/>
        </w:rPr>
        <w:t xml:space="preserve"> от цены Договора</w:t>
      </w:r>
      <w:r w:rsidR="009B72A7" w:rsidRPr="00881EB0">
        <w:rPr>
          <w:b/>
          <w:color w:val="000000"/>
        </w:rPr>
        <w:t>. Обеспечение гарантийных обязательств</w:t>
      </w:r>
      <w:r w:rsidR="00AC0A88" w:rsidRPr="00881EB0">
        <w:rPr>
          <w:b/>
          <w:color w:val="000000"/>
        </w:rPr>
        <w:t xml:space="preserve"> </w:t>
      </w:r>
      <w:r w:rsidR="00AC0A88" w:rsidRPr="00881EB0">
        <w:rPr>
          <w:b/>
          <w:bCs/>
          <w:color w:val="000000"/>
        </w:rPr>
        <w:t xml:space="preserve">предоставляется </w:t>
      </w:r>
      <w:r w:rsidR="00AC0A88" w:rsidRPr="00881EB0">
        <w:rPr>
          <w:b/>
          <w:color w:val="000000"/>
        </w:rPr>
        <w:t>с момента подписания Сторонами акта о приемке выполненных Работ (по форме КС-2).</w:t>
      </w:r>
    </w:p>
    <w:p w14:paraId="18C58BF4" w14:textId="51191332" w:rsidR="00681C7E" w:rsidRPr="00B37BED" w:rsidRDefault="00C70942" w:rsidP="00C60E2D">
      <w:pPr>
        <w:ind w:firstLine="709"/>
        <w:jc w:val="both"/>
        <w:rPr>
          <w:color w:val="000000"/>
        </w:rPr>
      </w:pPr>
      <w:r w:rsidRPr="00B37BED">
        <w:rPr>
          <w:lang w:eastAsia="ru-RU"/>
        </w:rPr>
        <w:t>10.2.</w:t>
      </w:r>
      <w:r w:rsidRPr="00B37BED">
        <w:rPr>
          <w:color w:val="000000"/>
        </w:rPr>
        <w:t xml:space="preserve">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Pr="00B37BED">
        <w:rPr>
          <w:lang w:eastAsia="ru-RU"/>
        </w:rPr>
        <w:t xml:space="preserve">соответствующей </w:t>
      </w:r>
      <w:hyperlink r:id="rId8" w:anchor="dst56" w:history="1">
        <w:r w:rsidRPr="00B37BED">
          <w:rPr>
            <w:lang w:eastAsia="ru-RU"/>
          </w:rPr>
          <w:t>требованиям статьи 45</w:t>
        </w:r>
      </w:hyperlink>
      <w:r w:rsidRPr="00B37BED">
        <w:rPr>
          <w:lang w:eastAsia="ru-RU"/>
        </w:rPr>
        <w:t xml:space="preserve"> Федерального закона от </w:t>
      </w:r>
      <w:r w:rsidR="00536E06">
        <w:rPr>
          <w:lang w:eastAsia="ru-RU"/>
        </w:rPr>
        <w:t>_________</w:t>
      </w:r>
      <w:r w:rsidRPr="00B37BED">
        <w:rPr>
          <w:lang w:eastAsia="ru-RU"/>
        </w:rPr>
        <w:t xml:space="preserve"> №</w:t>
      </w:r>
      <w:r w:rsidR="00536E06">
        <w:rPr>
          <w:lang w:eastAsia="ru-RU"/>
        </w:rPr>
        <w:t>____</w:t>
      </w:r>
      <w:r w:rsidRPr="00B37BED">
        <w:rPr>
          <w:color w:val="000000"/>
        </w:rPr>
        <w:t xml:space="preserve">,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w:t>
      </w:r>
      <w:r w:rsidR="004F6F84" w:rsidRPr="00B37BED">
        <w:rPr>
          <w:color w:val="000000"/>
        </w:rPr>
        <w:t xml:space="preserve">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6D96C2AA" w14:textId="77777777" w:rsidR="00C70942" w:rsidRPr="00B37BED" w:rsidRDefault="00C70942" w:rsidP="00C70942">
      <w:pPr>
        <w:suppressAutoHyphens w:val="0"/>
        <w:ind w:firstLine="709"/>
        <w:jc w:val="both"/>
        <w:rPr>
          <w:color w:val="000000"/>
        </w:rPr>
      </w:pPr>
      <w:r w:rsidRPr="00B37BED">
        <w:rPr>
          <w:color w:val="000000"/>
        </w:rPr>
        <w:t>10.3.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Генеральным подрядчиком в связи с неисполнением или ненадлежащим исполнением Подрядчиком своих обязательств по Договору.</w:t>
      </w:r>
    </w:p>
    <w:p w14:paraId="4BB6E859" w14:textId="77777777" w:rsidR="00C70942" w:rsidRPr="00B37BED" w:rsidRDefault="00C70942" w:rsidP="00C70942">
      <w:pPr>
        <w:suppressAutoHyphens w:val="0"/>
        <w:ind w:firstLine="709"/>
        <w:jc w:val="both"/>
        <w:rPr>
          <w:color w:val="000000"/>
        </w:rPr>
      </w:pPr>
      <w:r w:rsidRPr="00B37BED">
        <w:rPr>
          <w:color w:val="00000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Генеральному подрядчику иное (новое) надлежащее обеспечение Договора на тех же условиях и в том же размере, которые указаны в данном разделе Договора.</w:t>
      </w:r>
    </w:p>
    <w:p w14:paraId="42FC6A16" w14:textId="77777777" w:rsidR="00C70942" w:rsidRPr="00B37BED" w:rsidRDefault="00C70942" w:rsidP="00C70942">
      <w:pPr>
        <w:suppressAutoHyphens w:val="0"/>
        <w:ind w:firstLine="709"/>
        <w:jc w:val="both"/>
        <w:rPr>
          <w:color w:val="000000"/>
        </w:rPr>
      </w:pPr>
      <w:r w:rsidRPr="00B37BED">
        <w:rPr>
          <w:color w:val="000000"/>
        </w:rPr>
        <w:t>Действие указанного пункта не распространяется на случаи, когда Подрядчиком предоставлена недостоверная независимая гарантия.</w:t>
      </w:r>
    </w:p>
    <w:p w14:paraId="687E99F8" w14:textId="77777777" w:rsidR="00C70942" w:rsidRPr="00B37BED" w:rsidRDefault="00C70942" w:rsidP="00C70942">
      <w:pPr>
        <w:suppressAutoHyphens w:val="0"/>
        <w:ind w:firstLine="709"/>
        <w:jc w:val="both"/>
        <w:rPr>
          <w:color w:val="000000"/>
        </w:rPr>
      </w:pPr>
      <w:r w:rsidRPr="00B37BED">
        <w:rPr>
          <w:color w:val="000000"/>
        </w:rPr>
        <w:t>10.5.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w:t>
      </w:r>
      <w:r w:rsidR="009650D8" w:rsidRPr="00B37BED">
        <w:rPr>
          <w:color w:val="000000"/>
        </w:rPr>
        <w:t>е</w:t>
      </w:r>
      <w:r w:rsidRPr="00B37BED">
        <w:rPr>
          <w:color w:val="000000"/>
        </w:rPr>
        <w:t xml:space="preserve"> ранее 30 (тридцати) календарных </w:t>
      </w:r>
      <w:r w:rsidRPr="00B37BED">
        <w:rPr>
          <w:color w:val="000000"/>
        </w:rPr>
        <w:lastRenderedPageBreak/>
        <w:t>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5BE59FFA" w14:textId="77777777" w:rsidR="00C70942" w:rsidRPr="00B37BED" w:rsidRDefault="00C70942" w:rsidP="00C70942">
      <w:pPr>
        <w:suppressAutoHyphens w:val="0"/>
        <w:ind w:firstLine="709"/>
        <w:jc w:val="both"/>
        <w:rPr>
          <w:color w:val="000000"/>
        </w:rPr>
      </w:pPr>
      <w:r w:rsidRPr="00B37BED">
        <w:rPr>
          <w:color w:val="000000"/>
        </w:rPr>
        <w:t>10.6. В случае отзыва в соответствии с законодательством Российской Федерации у организации, предоставившей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13370E58" w14:textId="77777777" w:rsidR="00207A69" w:rsidRPr="00B37BED" w:rsidRDefault="00207A69" w:rsidP="00BC0A87">
      <w:pPr>
        <w:tabs>
          <w:tab w:val="left" w:pos="709"/>
          <w:tab w:val="left" w:pos="990"/>
        </w:tabs>
        <w:suppressAutoHyphens w:val="0"/>
        <w:ind w:firstLine="567"/>
        <w:jc w:val="both"/>
        <w:rPr>
          <w:lang w:eastAsia="ru-RU"/>
        </w:rPr>
      </w:pPr>
    </w:p>
    <w:p w14:paraId="422DF540" w14:textId="77777777" w:rsidR="00207A69" w:rsidRPr="00B37BED" w:rsidRDefault="00742C9D" w:rsidP="00742C9D">
      <w:pPr>
        <w:suppressAutoHyphens w:val="0"/>
        <w:ind w:firstLine="567"/>
        <w:jc w:val="center"/>
        <w:rPr>
          <w:b/>
          <w:color w:val="000000" w:themeColor="text1"/>
          <w:lang w:eastAsia="ru-RU"/>
        </w:rPr>
      </w:pPr>
      <w:r w:rsidRPr="00B37BED">
        <w:rPr>
          <w:b/>
          <w:color w:val="000000" w:themeColor="text1"/>
          <w:lang w:eastAsia="ru-RU"/>
        </w:rPr>
        <w:t>1</w:t>
      </w:r>
      <w:r w:rsidR="00207A69" w:rsidRPr="00B37BED">
        <w:rPr>
          <w:b/>
          <w:color w:val="000000" w:themeColor="text1"/>
          <w:lang w:eastAsia="ru-RU"/>
        </w:rPr>
        <w:t>1</w:t>
      </w:r>
      <w:r w:rsidRPr="00B37BED">
        <w:rPr>
          <w:b/>
          <w:color w:val="000000" w:themeColor="text1"/>
          <w:lang w:eastAsia="ru-RU"/>
        </w:rPr>
        <w:t>. Антикоррупционная оговорка</w:t>
      </w:r>
    </w:p>
    <w:p w14:paraId="78266353" w14:textId="77777777" w:rsidR="007A1F8D" w:rsidRPr="00B37BED" w:rsidRDefault="007A1F8D" w:rsidP="00742C9D">
      <w:pPr>
        <w:suppressAutoHyphens w:val="0"/>
        <w:ind w:firstLine="567"/>
        <w:jc w:val="center"/>
        <w:rPr>
          <w:b/>
          <w:color w:val="000000" w:themeColor="text1"/>
          <w:lang w:eastAsia="ru-RU"/>
        </w:rPr>
      </w:pPr>
    </w:p>
    <w:p w14:paraId="73BD6780"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4389F8C"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4D960D"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95B70" w:rsidRPr="00B37BED">
        <w:rPr>
          <w:color w:val="000000" w:themeColor="text1"/>
          <w:lang w:eastAsia="ru-RU"/>
        </w:rPr>
        <w:t>е</w:t>
      </w:r>
      <w:r w:rsidRPr="00B37BED">
        <w:rPr>
          <w:color w:val="000000" w:themeColor="text1"/>
          <w:lang w:eastAsia="ru-RU"/>
        </w:rPr>
        <w:t xml:space="preserve"> десяти рабочих дней с даты направления письменного уведомления.</w:t>
      </w:r>
    </w:p>
    <w:p w14:paraId="7A82428B"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23FB5D2" w14:textId="77777777" w:rsidR="00A03A22" w:rsidRPr="00B37BED" w:rsidRDefault="00A03A22" w:rsidP="00742C9D">
      <w:pPr>
        <w:suppressAutoHyphens w:val="0"/>
        <w:ind w:firstLine="567"/>
        <w:jc w:val="both"/>
        <w:rPr>
          <w:color w:val="000000" w:themeColor="text1"/>
          <w:lang w:eastAsia="ru-RU"/>
        </w:rPr>
      </w:pPr>
    </w:p>
    <w:p w14:paraId="112F25B7" w14:textId="77777777" w:rsidR="00A03A22" w:rsidRPr="00B37BED" w:rsidRDefault="00A03A22" w:rsidP="00A03A22">
      <w:pPr>
        <w:pStyle w:val="ConsNormal0"/>
        <w:tabs>
          <w:tab w:val="left" w:pos="709"/>
        </w:tabs>
        <w:ind w:right="0"/>
        <w:jc w:val="center"/>
        <w:rPr>
          <w:rFonts w:ascii="Times New Roman" w:hAnsi="Times New Roman" w:cs="Times New Roman"/>
          <w:b/>
          <w:sz w:val="24"/>
          <w:szCs w:val="24"/>
        </w:rPr>
      </w:pPr>
      <w:r w:rsidRPr="00B37BED">
        <w:rPr>
          <w:rFonts w:ascii="Times New Roman" w:hAnsi="Times New Roman" w:cs="Times New Roman"/>
          <w:b/>
          <w:sz w:val="24"/>
          <w:szCs w:val="24"/>
        </w:rPr>
        <w:t>1</w:t>
      </w:r>
      <w:r w:rsidR="00207A69" w:rsidRPr="00B37BED">
        <w:rPr>
          <w:rFonts w:ascii="Times New Roman" w:hAnsi="Times New Roman" w:cs="Times New Roman"/>
          <w:b/>
          <w:sz w:val="24"/>
          <w:szCs w:val="24"/>
        </w:rPr>
        <w:t>2</w:t>
      </w:r>
      <w:r w:rsidRPr="00B37BED">
        <w:rPr>
          <w:rFonts w:ascii="Times New Roman" w:hAnsi="Times New Roman" w:cs="Times New Roman"/>
          <w:b/>
          <w:sz w:val="24"/>
          <w:szCs w:val="24"/>
        </w:rPr>
        <w:t>. Конфиденциальность</w:t>
      </w:r>
    </w:p>
    <w:p w14:paraId="58C68AA9" w14:textId="77777777" w:rsidR="007A1F8D" w:rsidRPr="00B37BED" w:rsidRDefault="007A1F8D" w:rsidP="00A03A22">
      <w:pPr>
        <w:pStyle w:val="ConsNormal0"/>
        <w:tabs>
          <w:tab w:val="left" w:pos="709"/>
        </w:tabs>
        <w:ind w:right="0"/>
        <w:jc w:val="center"/>
        <w:rPr>
          <w:b/>
          <w:sz w:val="24"/>
          <w:szCs w:val="24"/>
        </w:rPr>
      </w:pPr>
    </w:p>
    <w:p w14:paraId="53C2638A" w14:textId="77777777" w:rsidR="00A03A22" w:rsidRPr="00B37BED" w:rsidRDefault="00A03A22" w:rsidP="00A03A22">
      <w:pPr>
        <w:ind w:firstLine="709"/>
        <w:jc w:val="both"/>
      </w:pPr>
      <w:r w:rsidRPr="00B37BED">
        <w:t>1</w:t>
      </w:r>
      <w:r w:rsidR="00207A69" w:rsidRPr="00B37BED">
        <w:t>2</w:t>
      </w:r>
      <w:r w:rsidRPr="00B37BED">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w:t>
      </w:r>
      <w:r w:rsidRPr="00B37BED">
        <w:lastRenderedPageBreak/>
        <w:t>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3717F6B" w14:textId="77777777" w:rsidR="00A03A22" w:rsidRPr="00B37BED" w:rsidRDefault="00A03A22" w:rsidP="00A03A22">
      <w:pPr>
        <w:ind w:firstLine="709"/>
        <w:jc w:val="both"/>
      </w:pPr>
      <w:r w:rsidRPr="00B37BED">
        <w:t>1</w:t>
      </w:r>
      <w:r w:rsidR="00207A69" w:rsidRPr="00B37BED">
        <w:t>2</w:t>
      </w:r>
      <w:r w:rsidRPr="00B37BED">
        <w:t>.2. Стороны Договора не признают конфиденциальной информацию, которая:</w:t>
      </w:r>
    </w:p>
    <w:p w14:paraId="1432275B" w14:textId="77777777" w:rsidR="00A03A22" w:rsidRPr="00B37BED" w:rsidRDefault="00A03A22" w:rsidP="00A03A22">
      <w:pPr>
        <w:ind w:firstLine="709"/>
        <w:jc w:val="both"/>
      </w:pPr>
      <w:r w:rsidRPr="00B37BED">
        <w:t>1</w:t>
      </w:r>
      <w:r w:rsidR="00207A69" w:rsidRPr="00B37BED">
        <w:t>2</w:t>
      </w:r>
      <w:r w:rsidRPr="00B37BED">
        <w:t>.2.1. к моменту её передачи уже была известна другой Стороне;</w:t>
      </w:r>
    </w:p>
    <w:p w14:paraId="631C8EB8" w14:textId="77777777" w:rsidR="00A03A22" w:rsidRPr="00B37BED" w:rsidRDefault="00A03A22" w:rsidP="00A03A22">
      <w:pPr>
        <w:ind w:firstLine="709"/>
        <w:jc w:val="both"/>
      </w:pPr>
      <w:r w:rsidRPr="00B37BED">
        <w:t>1</w:t>
      </w:r>
      <w:r w:rsidR="00207A69" w:rsidRPr="00B37BED">
        <w:t>2</w:t>
      </w:r>
      <w:r w:rsidRPr="00B37BED">
        <w:t>.2.2. к моменту её передачи уже является достоянием общественности.</w:t>
      </w:r>
    </w:p>
    <w:p w14:paraId="599C1FAE" w14:textId="77777777" w:rsidR="00A03A22" w:rsidRPr="00B37BED" w:rsidRDefault="00A03A22" w:rsidP="00A03A22">
      <w:pPr>
        <w:ind w:firstLine="709"/>
        <w:jc w:val="both"/>
      </w:pPr>
      <w:r w:rsidRPr="00B37BED">
        <w:t>1</w:t>
      </w:r>
      <w:r w:rsidR="00207A69" w:rsidRPr="00B37BED">
        <w:t>2</w:t>
      </w:r>
      <w:r w:rsidRPr="00B37BED">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55783332" w14:textId="77777777" w:rsidR="00A03A22" w:rsidRPr="00B37BED" w:rsidRDefault="00A03A22" w:rsidP="00A03A22">
      <w:pPr>
        <w:ind w:firstLine="709"/>
        <w:jc w:val="both"/>
      </w:pPr>
      <w:r w:rsidRPr="00B37BED">
        <w:t>1</w:t>
      </w:r>
      <w:r w:rsidR="00207A69" w:rsidRPr="00B37BED">
        <w:t>2</w:t>
      </w:r>
      <w:r w:rsidRPr="00B37BED">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50EEF6" w14:textId="77777777" w:rsidR="00A03A22" w:rsidRPr="00B37BED" w:rsidRDefault="00A03A22" w:rsidP="00A03A22">
      <w:pPr>
        <w:ind w:firstLine="709"/>
        <w:jc w:val="both"/>
      </w:pPr>
      <w:r w:rsidRPr="00B37BED">
        <w:t>1</w:t>
      </w:r>
      <w:r w:rsidR="00207A69" w:rsidRPr="00B37BED">
        <w:t>2</w:t>
      </w:r>
      <w:r w:rsidRPr="00B37BED">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EEC3F7D" w14:textId="77777777" w:rsidR="00A03A22" w:rsidRPr="00B37BED" w:rsidRDefault="00A03A22" w:rsidP="00A03A22">
      <w:pPr>
        <w:ind w:firstLine="709"/>
        <w:jc w:val="both"/>
      </w:pPr>
      <w:r w:rsidRPr="00B37BED">
        <w:t>1</w:t>
      </w:r>
      <w:r w:rsidR="00207A69" w:rsidRPr="00B37BED">
        <w:t>2</w:t>
      </w:r>
      <w:r w:rsidRPr="00B37BED">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4C7C72" w14:textId="77777777" w:rsidR="00A03A22" w:rsidRPr="00B37BED" w:rsidRDefault="00A03A22" w:rsidP="00A03A22">
      <w:pPr>
        <w:ind w:firstLine="709"/>
        <w:jc w:val="both"/>
      </w:pPr>
      <w:r w:rsidRPr="00B37BED">
        <w:t>1</w:t>
      </w:r>
      <w:r w:rsidR="00207A69" w:rsidRPr="00B37BED">
        <w:t>2</w:t>
      </w:r>
      <w:r w:rsidRPr="00B37BED">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94EF9AF" w14:textId="77777777" w:rsidR="00A03A22" w:rsidRPr="00B37BED" w:rsidRDefault="00A03A22" w:rsidP="00A03A22">
      <w:pPr>
        <w:ind w:firstLine="709"/>
      </w:pPr>
    </w:p>
    <w:p w14:paraId="05CD6101" w14:textId="77777777" w:rsidR="00742C9D" w:rsidRPr="00B37BED" w:rsidRDefault="00742C9D" w:rsidP="00742C9D">
      <w:pPr>
        <w:tabs>
          <w:tab w:val="left" w:pos="709"/>
        </w:tabs>
        <w:suppressAutoHyphens w:val="0"/>
        <w:autoSpaceDE w:val="0"/>
        <w:autoSpaceDN w:val="0"/>
        <w:adjustRightInd w:val="0"/>
        <w:ind w:firstLine="720"/>
        <w:jc w:val="center"/>
        <w:rPr>
          <w:b/>
          <w:color w:val="000000" w:themeColor="text1"/>
          <w:lang w:eastAsia="ru-RU"/>
        </w:rPr>
      </w:pPr>
      <w:r w:rsidRPr="00B37BED">
        <w:rPr>
          <w:b/>
          <w:color w:val="000000" w:themeColor="text1"/>
          <w:lang w:eastAsia="ru-RU"/>
        </w:rPr>
        <w:t>1</w:t>
      </w:r>
      <w:r w:rsidR="00207A69" w:rsidRPr="00B37BED">
        <w:rPr>
          <w:b/>
          <w:color w:val="000000" w:themeColor="text1"/>
          <w:lang w:eastAsia="ru-RU"/>
        </w:rPr>
        <w:t>3</w:t>
      </w:r>
      <w:r w:rsidRPr="00B37BED">
        <w:rPr>
          <w:b/>
          <w:color w:val="000000" w:themeColor="text1"/>
          <w:lang w:eastAsia="ru-RU"/>
        </w:rPr>
        <w:t>. Прочие условия и заключительные положения</w:t>
      </w:r>
    </w:p>
    <w:p w14:paraId="330F2035" w14:textId="77777777" w:rsidR="007A1F8D" w:rsidRPr="00B37BED" w:rsidRDefault="007A1F8D" w:rsidP="00742C9D">
      <w:pPr>
        <w:tabs>
          <w:tab w:val="left" w:pos="709"/>
        </w:tabs>
        <w:suppressAutoHyphens w:val="0"/>
        <w:autoSpaceDE w:val="0"/>
        <w:autoSpaceDN w:val="0"/>
        <w:adjustRightInd w:val="0"/>
        <w:ind w:firstLine="720"/>
        <w:jc w:val="center"/>
        <w:rPr>
          <w:b/>
          <w:color w:val="000000" w:themeColor="text1"/>
          <w:lang w:eastAsia="ru-RU"/>
        </w:rPr>
      </w:pPr>
    </w:p>
    <w:p w14:paraId="6653579C" w14:textId="77777777" w:rsidR="00742C9D" w:rsidRPr="00B37BED" w:rsidRDefault="00742C9D"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Pr="00B37BED">
        <w:rPr>
          <w:color w:val="000000" w:themeColor="text1"/>
          <w:lang w:eastAsia="ru-RU"/>
        </w:rPr>
        <w:t>.1. Настоящий Договор составлен в письменной форме в 2 (двух) экземплярах, имеющих одинаковую юридическую силу (по одному для каждой Стороны).</w:t>
      </w:r>
    </w:p>
    <w:p w14:paraId="2654EB04" w14:textId="77777777" w:rsidR="00742C9D" w:rsidRPr="00B37BED" w:rsidRDefault="00A03A22"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00742C9D" w:rsidRPr="00B37BED">
        <w:rPr>
          <w:color w:val="000000" w:themeColor="text1"/>
          <w:lang w:eastAsia="ru-RU"/>
        </w:rPr>
        <w:t xml:space="preserve">.2. Стороны безотлагательно уведомляют друг друга об изменении сведений о них, содержащихся в </w:t>
      </w:r>
      <w:r w:rsidR="00C07676" w:rsidRPr="00B37BED">
        <w:rPr>
          <w:color w:val="000000" w:themeColor="text1"/>
          <w:lang w:eastAsia="ru-RU"/>
        </w:rPr>
        <w:t xml:space="preserve">разделе </w:t>
      </w:r>
      <w:r w:rsidR="00054C0E" w:rsidRPr="00B37BED">
        <w:rPr>
          <w:color w:val="000000" w:themeColor="text1"/>
          <w:lang w:eastAsia="ru-RU"/>
        </w:rPr>
        <w:t xml:space="preserve">14 </w:t>
      </w:r>
      <w:r w:rsidR="00742C9D" w:rsidRPr="00B37BED">
        <w:rPr>
          <w:color w:val="000000" w:themeColor="text1"/>
          <w:lang w:eastAsia="ru-RU"/>
        </w:rPr>
        <w:t>Договора.</w:t>
      </w:r>
    </w:p>
    <w:p w14:paraId="22C8CF26" w14:textId="77777777" w:rsidR="00742C9D" w:rsidRPr="00B37BED" w:rsidRDefault="00A03A22"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00742C9D" w:rsidRPr="00B37BED">
        <w:rPr>
          <w:color w:val="000000" w:themeColor="text1"/>
          <w:lang w:eastAsia="ru-RU"/>
        </w:rPr>
        <w:t>.3. Приложения к Договору:</w:t>
      </w:r>
    </w:p>
    <w:p w14:paraId="0CBF9E5A" w14:textId="77777777" w:rsidR="006B7B71" w:rsidRPr="00B37BED" w:rsidRDefault="007E3943" w:rsidP="00742C9D">
      <w:pPr>
        <w:tabs>
          <w:tab w:val="left" w:pos="709"/>
          <w:tab w:val="left" w:pos="1100"/>
        </w:tabs>
        <w:suppressAutoHyphens w:val="0"/>
        <w:ind w:left="142" w:firstLine="425"/>
        <w:jc w:val="both"/>
        <w:rPr>
          <w:color w:val="000000"/>
        </w:rPr>
      </w:pPr>
      <w:r w:rsidRPr="00B37BED">
        <w:rPr>
          <w:color w:val="000000"/>
        </w:rPr>
        <w:t xml:space="preserve">- Техническое задание (Приложение №1); </w:t>
      </w:r>
    </w:p>
    <w:p w14:paraId="2E2AA95B" w14:textId="77777777" w:rsidR="006B7B71" w:rsidRPr="00B37BED" w:rsidRDefault="006B7B71" w:rsidP="006B7B71">
      <w:pPr>
        <w:tabs>
          <w:tab w:val="left" w:pos="709"/>
          <w:tab w:val="left" w:pos="1100"/>
        </w:tabs>
        <w:suppressAutoHyphens w:val="0"/>
        <w:ind w:left="142" w:firstLine="425"/>
        <w:jc w:val="both"/>
        <w:rPr>
          <w:color w:val="000000"/>
        </w:rPr>
      </w:pPr>
      <w:r w:rsidRPr="00B37BED">
        <w:rPr>
          <w:color w:val="000000"/>
        </w:rPr>
        <w:t>-</w:t>
      </w:r>
      <w:r w:rsidR="00E61DF1" w:rsidRPr="00B37BED">
        <w:rPr>
          <w:color w:val="000000"/>
        </w:rPr>
        <w:t xml:space="preserve"> </w:t>
      </w:r>
      <w:r w:rsidR="007E3943" w:rsidRPr="00B37BED">
        <w:rPr>
          <w:color w:val="000000"/>
        </w:rPr>
        <w:t>Локальный сметный расчет</w:t>
      </w:r>
      <w:r w:rsidR="00C1584D" w:rsidRPr="00B37BED">
        <w:rPr>
          <w:color w:val="000000"/>
        </w:rPr>
        <w:t xml:space="preserve"> </w:t>
      </w:r>
      <w:r w:rsidR="00923E40" w:rsidRPr="00B37BED">
        <w:rPr>
          <w:color w:val="000000"/>
        </w:rPr>
        <w:t>(</w:t>
      </w:r>
      <w:r w:rsidR="007E3943" w:rsidRPr="00B37BED">
        <w:rPr>
          <w:color w:val="000000"/>
        </w:rPr>
        <w:t>Приложение №</w:t>
      </w:r>
      <w:r w:rsidR="00DF28B3" w:rsidRPr="00B37BED">
        <w:rPr>
          <w:color w:val="000000"/>
        </w:rPr>
        <w:t>2</w:t>
      </w:r>
      <w:r w:rsidR="007E3943" w:rsidRPr="00B37BED">
        <w:rPr>
          <w:color w:val="000000"/>
        </w:rPr>
        <w:t>);</w:t>
      </w:r>
    </w:p>
    <w:p w14:paraId="35AFC68D" w14:textId="72A5D145" w:rsidR="006B7B71" w:rsidRPr="00B37BED" w:rsidRDefault="009B72A7" w:rsidP="006B7B71">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w:t>
      </w:r>
      <w:r w:rsidR="004F6F84" w:rsidRPr="00B37BED">
        <w:rPr>
          <w:color w:val="000000" w:themeColor="text1"/>
          <w:lang w:eastAsia="ru-RU"/>
        </w:rPr>
        <w:t xml:space="preserve"> </w:t>
      </w:r>
      <w:r w:rsidR="004F6F84" w:rsidRPr="00B37BED">
        <w:rPr>
          <w:lang w:eastAsia="ru-RU"/>
        </w:rPr>
        <w:t xml:space="preserve">Акт </w:t>
      </w:r>
      <w:r w:rsidR="003C5AE8">
        <w:rPr>
          <w:lang w:eastAsia="ru-RU"/>
        </w:rPr>
        <w:t>передачи площадки для проведения работ</w:t>
      </w:r>
      <w:r w:rsidR="00392C55" w:rsidRPr="00B37BED">
        <w:rPr>
          <w:lang w:eastAsia="ru-RU"/>
        </w:rPr>
        <w:t xml:space="preserve"> </w:t>
      </w:r>
      <w:r w:rsidR="006B7B71" w:rsidRPr="00B37BED">
        <w:rPr>
          <w:color w:val="000000" w:themeColor="text1"/>
          <w:lang w:eastAsia="ru-RU"/>
        </w:rPr>
        <w:t xml:space="preserve">(Приложение № </w:t>
      </w:r>
      <w:r w:rsidR="00DF28B3" w:rsidRPr="00B37BED">
        <w:rPr>
          <w:color w:val="000000" w:themeColor="text1"/>
          <w:lang w:eastAsia="ru-RU"/>
        </w:rPr>
        <w:t>3</w:t>
      </w:r>
      <w:r w:rsidR="006B7B71" w:rsidRPr="00B37BED">
        <w:rPr>
          <w:color w:val="000000" w:themeColor="text1"/>
          <w:lang w:eastAsia="ru-RU"/>
        </w:rPr>
        <w:t>).</w:t>
      </w:r>
    </w:p>
    <w:p w14:paraId="3360D56E" w14:textId="77777777" w:rsidR="00E215DB" w:rsidRPr="00B37BED" w:rsidRDefault="00E215DB" w:rsidP="00742C9D">
      <w:pPr>
        <w:tabs>
          <w:tab w:val="left" w:pos="709"/>
          <w:tab w:val="left" w:pos="1100"/>
        </w:tabs>
        <w:suppressAutoHyphens w:val="0"/>
        <w:ind w:left="142" w:firstLine="425"/>
        <w:jc w:val="both"/>
        <w:rPr>
          <w:color w:val="000000" w:themeColor="text1"/>
          <w:lang w:eastAsia="ru-RU"/>
        </w:rPr>
      </w:pPr>
      <w:r w:rsidRPr="00B37BED">
        <w:rPr>
          <w:color w:val="000000"/>
        </w:rPr>
        <w:t xml:space="preserve">- Спецификация передаваемых материалов </w:t>
      </w:r>
      <w:r w:rsidRPr="00B37BED">
        <w:rPr>
          <w:color w:val="000000" w:themeColor="text1"/>
          <w:lang w:eastAsia="ru-RU"/>
        </w:rPr>
        <w:t xml:space="preserve">(Приложение № </w:t>
      </w:r>
      <w:r w:rsidR="00DF28B3" w:rsidRPr="00B37BED">
        <w:rPr>
          <w:color w:val="000000" w:themeColor="text1"/>
          <w:lang w:eastAsia="ru-RU"/>
        </w:rPr>
        <w:t>4</w:t>
      </w:r>
      <w:r w:rsidRPr="00B37BED">
        <w:rPr>
          <w:color w:val="000000" w:themeColor="text1"/>
          <w:lang w:eastAsia="ru-RU"/>
        </w:rPr>
        <w:t>);</w:t>
      </w:r>
    </w:p>
    <w:p w14:paraId="24E8BE5F" w14:textId="77777777" w:rsidR="00742C9D" w:rsidRPr="00B37BED" w:rsidRDefault="00EE2E7A"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 xml:space="preserve">- </w:t>
      </w:r>
      <w:r w:rsidR="00742C9D" w:rsidRPr="00B37BED">
        <w:rPr>
          <w:color w:val="000000" w:themeColor="text1"/>
          <w:lang w:eastAsia="ru-RU"/>
        </w:rPr>
        <w:t>Отчет об использовании материалов</w:t>
      </w:r>
      <w:r w:rsidR="00E32463" w:rsidRPr="00B37BED">
        <w:rPr>
          <w:color w:val="000000" w:themeColor="text1"/>
          <w:lang w:eastAsia="ru-RU"/>
        </w:rPr>
        <w:t>, переданных Генеральным подрядчиком</w:t>
      </w:r>
      <w:r w:rsidR="00742C9D" w:rsidRPr="00B37BED">
        <w:rPr>
          <w:color w:val="000000" w:themeColor="text1"/>
          <w:lang w:eastAsia="ru-RU"/>
        </w:rPr>
        <w:t xml:space="preserve"> (Приложение № </w:t>
      </w:r>
      <w:r w:rsidR="00DF28B3" w:rsidRPr="00B37BED">
        <w:rPr>
          <w:color w:val="000000" w:themeColor="text1"/>
          <w:lang w:eastAsia="ru-RU"/>
        </w:rPr>
        <w:t>5</w:t>
      </w:r>
      <w:r w:rsidR="00742C9D" w:rsidRPr="00B37BED">
        <w:rPr>
          <w:color w:val="000000" w:themeColor="text1"/>
          <w:lang w:eastAsia="ru-RU"/>
        </w:rPr>
        <w:t>)</w:t>
      </w:r>
      <w:r w:rsidR="009B72A7" w:rsidRPr="00B37BED">
        <w:rPr>
          <w:color w:val="000000" w:themeColor="text1"/>
          <w:lang w:eastAsia="ru-RU"/>
        </w:rPr>
        <w:t>.</w:t>
      </w:r>
    </w:p>
    <w:p w14:paraId="0FDBFB16" w14:textId="77777777" w:rsidR="00A03A22" w:rsidRPr="00B37BED" w:rsidRDefault="00A03A22" w:rsidP="00742C9D">
      <w:pPr>
        <w:tabs>
          <w:tab w:val="left" w:pos="709"/>
          <w:tab w:val="left" w:pos="1100"/>
        </w:tabs>
        <w:suppressAutoHyphens w:val="0"/>
        <w:ind w:left="142" w:firstLine="425"/>
        <w:jc w:val="both"/>
        <w:rPr>
          <w:color w:val="000000" w:themeColor="text1"/>
          <w:lang w:eastAsia="ru-RU"/>
        </w:rPr>
      </w:pPr>
    </w:p>
    <w:p w14:paraId="053C33CB" w14:textId="77777777" w:rsidR="00572D41" w:rsidRPr="00B37BED" w:rsidRDefault="008C7901" w:rsidP="00074F42">
      <w:pPr>
        <w:ind w:firstLine="709"/>
        <w:jc w:val="center"/>
        <w:rPr>
          <w:b/>
          <w:color w:val="000000" w:themeColor="text1"/>
        </w:rPr>
      </w:pPr>
      <w:r w:rsidRPr="00B37BED">
        <w:rPr>
          <w:b/>
          <w:color w:val="000000" w:themeColor="text1"/>
        </w:rPr>
        <w:t>1</w:t>
      </w:r>
      <w:r w:rsidR="00A03A22" w:rsidRPr="00B37BED">
        <w:rPr>
          <w:b/>
          <w:color w:val="000000" w:themeColor="text1"/>
        </w:rPr>
        <w:t>4</w:t>
      </w:r>
      <w:r w:rsidR="00572D41" w:rsidRPr="00B37BED">
        <w:rPr>
          <w:b/>
          <w:color w:val="000000" w:themeColor="text1"/>
        </w:rPr>
        <w:t>. Адреса и реквизиты Сторон</w:t>
      </w:r>
    </w:p>
    <w:p w14:paraId="09BF2A82" w14:textId="77777777" w:rsidR="006D28D8" w:rsidRPr="00B37BED" w:rsidRDefault="006D28D8" w:rsidP="006D28D8">
      <w:pPr>
        <w:suppressAutoHyphens w:val="0"/>
        <w:ind w:firstLine="708"/>
        <w:jc w:val="both"/>
        <w:rPr>
          <w:color w:val="000000" w:themeColor="text1"/>
          <w:lang w:eastAsia="ru-RU"/>
        </w:rPr>
      </w:pPr>
    </w:p>
    <w:tbl>
      <w:tblPr>
        <w:tblW w:w="19847" w:type="dxa"/>
        <w:tblInd w:w="108" w:type="dxa"/>
        <w:tblLook w:val="0000" w:firstRow="0" w:lastRow="0" w:firstColumn="0" w:lastColumn="0" w:noHBand="0" w:noVBand="0"/>
      </w:tblPr>
      <w:tblGrid>
        <w:gridCol w:w="5245"/>
        <w:gridCol w:w="4678"/>
        <w:gridCol w:w="4962"/>
        <w:gridCol w:w="4962"/>
      </w:tblGrid>
      <w:tr w:rsidR="00E854E6" w:rsidRPr="00B37BED" w14:paraId="5927D42C" w14:textId="77777777" w:rsidTr="00B37BED">
        <w:trPr>
          <w:trHeight w:val="20"/>
        </w:trPr>
        <w:tc>
          <w:tcPr>
            <w:tcW w:w="5245" w:type="dxa"/>
          </w:tcPr>
          <w:p w14:paraId="294A3C8F" w14:textId="6ED0EBB7" w:rsidR="00E854E6" w:rsidRPr="00B37BED" w:rsidRDefault="00456B5D" w:rsidP="00E854E6">
            <w:pPr>
              <w:suppressAutoHyphens w:val="0"/>
              <w:ind w:firstLine="708"/>
              <w:jc w:val="both"/>
              <w:rPr>
                <w:b/>
                <w:color w:val="000000" w:themeColor="text1"/>
                <w:lang w:eastAsia="ru-RU"/>
              </w:rPr>
            </w:pPr>
            <w:r w:rsidRPr="00B37BED">
              <w:rPr>
                <w:b/>
                <w:color w:val="000000" w:themeColor="text1"/>
                <w:lang w:eastAsia="ru-RU"/>
              </w:rPr>
              <w:t>Подрядчик</w:t>
            </w:r>
          </w:p>
          <w:p w14:paraId="36215260" w14:textId="77777777" w:rsidR="00E854E6" w:rsidRPr="00B37BED" w:rsidRDefault="00E854E6" w:rsidP="00536E06">
            <w:pPr>
              <w:suppressAutoHyphens w:val="0"/>
              <w:ind w:firstLine="708"/>
              <w:jc w:val="both"/>
              <w:rPr>
                <w:color w:val="000000" w:themeColor="text1"/>
                <w:lang w:eastAsia="ru-RU"/>
              </w:rPr>
            </w:pPr>
          </w:p>
        </w:tc>
        <w:tc>
          <w:tcPr>
            <w:tcW w:w="4678" w:type="dxa"/>
          </w:tcPr>
          <w:p w14:paraId="3761EB4B" w14:textId="679EB7BF" w:rsidR="00E854E6" w:rsidRPr="00B37BED" w:rsidRDefault="00456B5D" w:rsidP="00E854E6">
            <w:pPr>
              <w:suppressAutoHyphens w:val="0"/>
              <w:rPr>
                <w:b/>
                <w:color w:val="000000" w:themeColor="text1"/>
                <w:lang w:eastAsia="ru-RU"/>
              </w:rPr>
            </w:pPr>
            <w:r>
              <w:rPr>
                <w:b/>
                <w:color w:val="000000" w:themeColor="text1"/>
                <w:lang w:eastAsia="ru-RU"/>
              </w:rPr>
              <w:t>Генеральный подрядчик</w:t>
            </w:r>
          </w:p>
          <w:p w14:paraId="428C5B7C" w14:textId="77777777" w:rsidR="00E854E6" w:rsidRPr="00B37BED" w:rsidRDefault="00E854E6" w:rsidP="00E854E6">
            <w:pPr>
              <w:suppressAutoHyphens w:val="0"/>
              <w:rPr>
                <w:color w:val="000000" w:themeColor="text1"/>
                <w:lang w:eastAsia="ru-RU"/>
              </w:rPr>
            </w:pPr>
            <w:r w:rsidRPr="00B37BED">
              <w:rPr>
                <w:color w:val="000000" w:themeColor="text1"/>
                <w:lang w:eastAsia="ru-RU"/>
              </w:rPr>
              <w:t>ФГУП «ППП»</w:t>
            </w:r>
          </w:p>
          <w:p w14:paraId="7FCE0B92" w14:textId="77777777" w:rsidR="00E854E6" w:rsidRPr="00B37BED" w:rsidRDefault="00E854E6" w:rsidP="00E854E6">
            <w:pPr>
              <w:suppressAutoHyphens w:val="0"/>
              <w:rPr>
                <w:color w:val="000000" w:themeColor="text1"/>
                <w:lang w:eastAsia="ru-RU"/>
              </w:rPr>
            </w:pPr>
          </w:p>
          <w:p w14:paraId="54A803B9" w14:textId="67B9331E" w:rsidR="00E854E6" w:rsidRPr="00B37BED" w:rsidRDefault="00E854E6" w:rsidP="00E854E6">
            <w:pPr>
              <w:suppressAutoHyphens w:val="0"/>
              <w:rPr>
                <w:color w:val="000000" w:themeColor="text1"/>
                <w:lang w:eastAsia="ru-RU"/>
              </w:rPr>
            </w:pPr>
            <w:r w:rsidRPr="00B37BED">
              <w:rPr>
                <w:color w:val="000000" w:themeColor="text1"/>
                <w:lang w:eastAsia="ru-RU"/>
              </w:rPr>
              <w:t>Юридический адрес: 125047, г. Москва,</w:t>
            </w:r>
          </w:p>
          <w:p w14:paraId="4CA3A613"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ул. 2-я Тверская-Ямская, д.16 </w:t>
            </w:r>
          </w:p>
          <w:p w14:paraId="3D2706E3" w14:textId="77777777" w:rsidR="00E854E6" w:rsidRPr="00B37BED" w:rsidRDefault="00E854E6" w:rsidP="00E854E6">
            <w:pPr>
              <w:suppressAutoHyphens w:val="0"/>
              <w:rPr>
                <w:color w:val="000000" w:themeColor="text1"/>
                <w:lang w:eastAsia="ru-RU"/>
              </w:rPr>
            </w:pPr>
            <w:r w:rsidRPr="00B37BED">
              <w:rPr>
                <w:color w:val="000000" w:themeColor="text1"/>
                <w:lang w:eastAsia="ru-RU"/>
              </w:rPr>
              <w:lastRenderedPageBreak/>
              <w:t xml:space="preserve">ИНН 7710142570 </w:t>
            </w:r>
          </w:p>
          <w:p w14:paraId="1D400018" w14:textId="77777777" w:rsidR="00E854E6" w:rsidRPr="00B37BED" w:rsidRDefault="00E854E6" w:rsidP="00E854E6">
            <w:pPr>
              <w:suppressAutoHyphens w:val="0"/>
              <w:rPr>
                <w:color w:val="000000" w:themeColor="text1"/>
                <w:lang w:eastAsia="ru-RU"/>
              </w:rPr>
            </w:pPr>
            <w:r w:rsidRPr="00B37BED">
              <w:rPr>
                <w:color w:val="000000" w:themeColor="text1"/>
                <w:lang w:eastAsia="ru-RU"/>
              </w:rPr>
              <w:t>КПП 771001001</w:t>
            </w:r>
          </w:p>
          <w:p w14:paraId="3B505317"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ОГРН 1027700045999</w:t>
            </w:r>
          </w:p>
          <w:p w14:paraId="13905FF1"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ОКПО 17664448 </w:t>
            </w:r>
          </w:p>
          <w:p w14:paraId="24BD5813"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ОКТМО 45382000</w:t>
            </w:r>
          </w:p>
          <w:p w14:paraId="0EE89B3C"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Банковские реквизиты:</w:t>
            </w:r>
          </w:p>
          <w:p w14:paraId="0C980778"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р/с 40502810400000000311 </w:t>
            </w:r>
          </w:p>
          <w:p w14:paraId="3F6342B0" w14:textId="77777777" w:rsidR="00E854E6" w:rsidRPr="00B37BED" w:rsidRDefault="00E854E6" w:rsidP="00E854E6">
            <w:pPr>
              <w:suppressAutoHyphens w:val="0"/>
              <w:rPr>
                <w:color w:val="000000" w:themeColor="text1"/>
                <w:lang w:eastAsia="ru-RU"/>
              </w:rPr>
            </w:pPr>
            <w:r w:rsidRPr="00B37BED">
              <w:rPr>
                <w:color w:val="000000" w:themeColor="text1"/>
                <w:lang w:eastAsia="ru-RU"/>
              </w:rPr>
              <w:t>в ПАО "Банк ПСБ" г. Ярославль</w:t>
            </w:r>
          </w:p>
          <w:p w14:paraId="5E022756" w14:textId="77777777" w:rsidR="00E854E6" w:rsidRPr="00B37BED" w:rsidRDefault="00E854E6" w:rsidP="00E854E6">
            <w:pPr>
              <w:suppressAutoHyphens w:val="0"/>
              <w:rPr>
                <w:color w:val="000000" w:themeColor="text1"/>
                <w:lang w:eastAsia="ru-RU"/>
              </w:rPr>
            </w:pPr>
            <w:r w:rsidRPr="00B37BED">
              <w:rPr>
                <w:color w:val="000000" w:themeColor="text1"/>
                <w:lang w:eastAsia="ru-RU"/>
              </w:rPr>
              <w:t>к/с 30101810400000000555</w:t>
            </w:r>
          </w:p>
          <w:p w14:paraId="13AC0070"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БИК 044525555</w:t>
            </w:r>
          </w:p>
          <w:p w14:paraId="48997545" w14:textId="77777777" w:rsidR="00E854E6" w:rsidRPr="00B37BED" w:rsidRDefault="00E854E6" w:rsidP="00E854E6">
            <w:pPr>
              <w:suppressAutoHyphens w:val="0"/>
              <w:rPr>
                <w:color w:val="000000" w:themeColor="text1"/>
                <w:lang w:eastAsia="ru-RU"/>
              </w:rPr>
            </w:pPr>
            <w:r w:rsidRPr="00B37BED">
              <w:rPr>
                <w:color w:val="000000" w:themeColor="text1"/>
                <w:lang w:eastAsia="ru-RU"/>
              </w:rPr>
              <w:t>Конт. тел.: + 7 (499) 250-39-36</w:t>
            </w:r>
          </w:p>
          <w:p w14:paraId="4234B4D4"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Адрес электронной почты: </w:t>
            </w:r>
          </w:p>
          <w:p w14:paraId="3A581306" w14:textId="2257DA8F" w:rsidR="00E854E6" w:rsidRPr="00B37BED" w:rsidRDefault="00165D81" w:rsidP="00E854E6">
            <w:pPr>
              <w:suppressAutoHyphens w:val="0"/>
              <w:rPr>
                <w:color w:val="000000" w:themeColor="text1"/>
                <w:lang w:eastAsia="ru-RU"/>
              </w:rPr>
            </w:pPr>
            <w:r>
              <w:rPr>
                <w:color w:val="000000" w:themeColor="text1"/>
                <w:lang w:eastAsia="ru-RU"/>
              </w:rPr>
              <w:t>postmaster@pppudp.ru</w:t>
            </w:r>
          </w:p>
          <w:p w14:paraId="5FDE9A34" w14:textId="77777777" w:rsidR="00E854E6" w:rsidRPr="00B37BED" w:rsidRDefault="00E854E6" w:rsidP="00E854E6">
            <w:pPr>
              <w:suppressAutoHyphens w:val="0"/>
              <w:ind w:firstLine="708"/>
              <w:jc w:val="center"/>
              <w:rPr>
                <w:color w:val="000000" w:themeColor="text1"/>
                <w:lang w:eastAsia="ru-RU"/>
              </w:rPr>
            </w:pPr>
          </w:p>
        </w:tc>
        <w:tc>
          <w:tcPr>
            <w:tcW w:w="4962" w:type="dxa"/>
            <w:vMerge w:val="restart"/>
          </w:tcPr>
          <w:p w14:paraId="79CEB29A" w14:textId="77777777" w:rsidR="00E854E6" w:rsidRPr="00B37BED" w:rsidRDefault="00E854E6" w:rsidP="00E854E6">
            <w:pPr>
              <w:suppressAutoHyphens w:val="0"/>
              <w:ind w:firstLine="708"/>
              <w:jc w:val="both"/>
              <w:rPr>
                <w:color w:val="000000" w:themeColor="text1"/>
                <w:lang w:eastAsia="ru-RU"/>
              </w:rPr>
            </w:pPr>
          </w:p>
        </w:tc>
        <w:tc>
          <w:tcPr>
            <w:tcW w:w="4962" w:type="dxa"/>
          </w:tcPr>
          <w:p w14:paraId="09A6A580" w14:textId="77777777" w:rsidR="00E854E6" w:rsidRPr="00B37BED" w:rsidRDefault="00E854E6" w:rsidP="00E854E6">
            <w:pPr>
              <w:suppressAutoHyphens w:val="0"/>
              <w:ind w:firstLine="708"/>
              <w:jc w:val="both"/>
              <w:rPr>
                <w:color w:val="000000" w:themeColor="text1"/>
                <w:lang w:eastAsia="ru-RU"/>
              </w:rPr>
            </w:pPr>
          </w:p>
        </w:tc>
      </w:tr>
      <w:tr w:rsidR="00E854E6" w:rsidRPr="00B37BED" w14:paraId="1AD72FFF" w14:textId="77777777" w:rsidTr="00B37BED">
        <w:trPr>
          <w:trHeight w:val="336"/>
        </w:trPr>
        <w:tc>
          <w:tcPr>
            <w:tcW w:w="5245" w:type="dxa"/>
          </w:tcPr>
          <w:p w14:paraId="019AADBB" w14:textId="77777777" w:rsidR="00E854E6" w:rsidRDefault="00E854E6" w:rsidP="00E854E6">
            <w:pPr>
              <w:suppressAutoHyphens w:val="0"/>
              <w:ind w:firstLine="708"/>
              <w:jc w:val="both"/>
              <w:rPr>
                <w:color w:val="000000" w:themeColor="text1"/>
                <w:lang w:eastAsia="ru-RU"/>
              </w:rPr>
            </w:pPr>
          </w:p>
          <w:p w14:paraId="4A025123" w14:textId="77777777" w:rsidR="00536E06" w:rsidRPr="00B37BED" w:rsidRDefault="00536E06" w:rsidP="00E854E6">
            <w:pPr>
              <w:suppressAutoHyphens w:val="0"/>
              <w:ind w:firstLine="708"/>
              <w:jc w:val="both"/>
              <w:rPr>
                <w:color w:val="000000" w:themeColor="text1"/>
                <w:lang w:eastAsia="ru-RU"/>
              </w:rPr>
            </w:pPr>
          </w:p>
          <w:p w14:paraId="260798B5" w14:textId="77777777" w:rsidR="00E854E6" w:rsidRPr="00B37BED" w:rsidRDefault="00E854E6" w:rsidP="00E854E6">
            <w:pPr>
              <w:suppressAutoHyphens w:val="0"/>
              <w:ind w:firstLine="708"/>
              <w:jc w:val="both"/>
              <w:rPr>
                <w:color w:val="000000" w:themeColor="text1"/>
                <w:lang w:eastAsia="ru-RU"/>
              </w:rPr>
            </w:pPr>
          </w:p>
          <w:p w14:paraId="0C7A0CF5" w14:textId="0FD59B03" w:rsidR="00E854E6" w:rsidRPr="00B37BED" w:rsidRDefault="00E854E6" w:rsidP="00536E06">
            <w:pPr>
              <w:suppressAutoHyphens w:val="0"/>
              <w:ind w:firstLine="708"/>
              <w:jc w:val="both"/>
              <w:rPr>
                <w:color w:val="000000" w:themeColor="text1"/>
                <w:lang w:eastAsia="ru-RU"/>
              </w:rPr>
            </w:pPr>
            <w:r w:rsidRPr="00B37BED">
              <w:rPr>
                <w:color w:val="000000" w:themeColor="text1"/>
                <w:lang w:eastAsia="ru-RU"/>
              </w:rPr>
              <w:t xml:space="preserve">____________________ </w:t>
            </w:r>
            <w:r w:rsidR="00536E06">
              <w:rPr>
                <w:color w:val="000000" w:themeColor="text1"/>
                <w:lang w:eastAsia="ru-RU"/>
              </w:rPr>
              <w:t>/_____/</w:t>
            </w:r>
          </w:p>
        </w:tc>
        <w:tc>
          <w:tcPr>
            <w:tcW w:w="4678" w:type="dxa"/>
          </w:tcPr>
          <w:p w14:paraId="2E03ACD5" w14:textId="77777777" w:rsidR="00E854E6" w:rsidRDefault="00E854E6" w:rsidP="00E854E6">
            <w:pPr>
              <w:suppressAutoHyphens w:val="0"/>
              <w:ind w:firstLine="708"/>
              <w:jc w:val="both"/>
              <w:rPr>
                <w:bCs/>
                <w:color w:val="000000" w:themeColor="text1"/>
                <w:lang w:eastAsia="ru-RU"/>
              </w:rPr>
            </w:pPr>
          </w:p>
          <w:p w14:paraId="10A875B8" w14:textId="77777777" w:rsidR="00536E06" w:rsidRDefault="00536E06" w:rsidP="00E854E6">
            <w:pPr>
              <w:suppressAutoHyphens w:val="0"/>
              <w:ind w:firstLine="708"/>
              <w:jc w:val="both"/>
              <w:rPr>
                <w:bCs/>
                <w:color w:val="000000" w:themeColor="text1"/>
                <w:lang w:eastAsia="ru-RU"/>
              </w:rPr>
            </w:pPr>
          </w:p>
          <w:p w14:paraId="26D30F98" w14:textId="77777777" w:rsidR="009D04CF" w:rsidRPr="00B37BED" w:rsidRDefault="009D04CF" w:rsidP="00E854E6">
            <w:pPr>
              <w:suppressAutoHyphens w:val="0"/>
              <w:ind w:firstLine="708"/>
              <w:jc w:val="both"/>
              <w:rPr>
                <w:bCs/>
                <w:color w:val="000000" w:themeColor="text1"/>
                <w:lang w:eastAsia="ru-RU"/>
              </w:rPr>
            </w:pPr>
          </w:p>
          <w:p w14:paraId="6B2F9FAB" w14:textId="5FB485DD" w:rsidR="00E854E6" w:rsidRPr="00B37BED" w:rsidRDefault="00E854E6" w:rsidP="00536E06">
            <w:pPr>
              <w:suppressAutoHyphens w:val="0"/>
              <w:ind w:firstLine="34"/>
              <w:jc w:val="both"/>
              <w:rPr>
                <w:color w:val="000000" w:themeColor="text1"/>
                <w:lang w:eastAsia="ru-RU"/>
              </w:rPr>
            </w:pPr>
            <w:r w:rsidRPr="00B37BED">
              <w:rPr>
                <w:color w:val="000000" w:themeColor="text1"/>
                <w:lang w:eastAsia="ru-RU"/>
              </w:rPr>
              <w:t>_____________</w:t>
            </w:r>
            <w:r w:rsidR="00536E06">
              <w:rPr>
                <w:color w:val="000000" w:themeColor="text1"/>
                <w:lang w:eastAsia="ru-RU"/>
              </w:rPr>
              <w:t>/_____/</w:t>
            </w:r>
          </w:p>
        </w:tc>
        <w:tc>
          <w:tcPr>
            <w:tcW w:w="4962" w:type="dxa"/>
            <w:vMerge/>
            <w:vAlign w:val="center"/>
          </w:tcPr>
          <w:p w14:paraId="1D0D4A99" w14:textId="77777777" w:rsidR="00E854E6" w:rsidRPr="00B37BED" w:rsidRDefault="00E854E6" w:rsidP="00E854E6">
            <w:pPr>
              <w:suppressAutoHyphens w:val="0"/>
              <w:ind w:firstLine="708"/>
              <w:jc w:val="both"/>
              <w:rPr>
                <w:color w:val="000000" w:themeColor="text1"/>
                <w:lang w:eastAsia="ru-RU"/>
              </w:rPr>
            </w:pPr>
          </w:p>
        </w:tc>
        <w:tc>
          <w:tcPr>
            <w:tcW w:w="4962" w:type="dxa"/>
          </w:tcPr>
          <w:p w14:paraId="21F3A394" w14:textId="77777777" w:rsidR="00E854E6" w:rsidRPr="00B37BED" w:rsidRDefault="00E854E6" w:rsidP="00E854E6">
            <w:pPr>
              <w:suppressAutoHyphens w:val="0"/>
              <w:ind w:firstLine="708"/>
              <w:jc w:val="both"/>
              <w:rPr>
                <w:color w:val="000000" w:themeColor="text1"/>
                <w:lang w:eastAsia="ru-RU"/>
              </w:rPr>
            </w:pPr>
          </w:p>
        </w:tc>
      </w:tr>
    </w:tbl>
    <w:p w14:paraId="0997D54F" w14:textId="77777777" w:rsidR="008C017D" w:rsidRPr="00B37BED" w:rsidRDefault="008C017D" w:rsidP="00525917">
      <w:pPr>
        <w:suppressAutoHyphens w:val="0"/>
        <w:ind w:firstLine="708"/>
        <w:jc w:val="both"/>
        <w:rPr>
          <w:color w:val="000000" w:themeColor="text1"/>
          <w:lang w:eastAsia="ru-RU"/>
        </w:rPr>
      </w:pPr>
    </w:p>
    <w:p w14:paraId="50591D8A" w14:textId="745E08DD" w:rsidR="00C71DB9" w:rsidRPr="00165D81" w:rsidRDefault="008C017D" w:rsidP="00165D81">
      <w:pPr>
        <w:suppressAutoHyphens w:val="0"/>
        <w:ind w:firstLine="708"/>
        <w:jc w:val="both"/>
        <w:rPr>
          <w:color w:val="000000" w:themeColor="text1"/>
          <w:lang w:eastAsia="ru-RU"/>
        </w:rPr>
      </w:pPr>
      <w:r w:rsidRPr="00B37BED">
        <w:rPr>
          <w:color w:val="000000" w:themeColor="text1"/>
          <w:lang w:eastAsia="ru-RU"/>
        </w:rPr>
        <w:tab/>
        <w:t xml:space="preserve">                                                                                                       </w:t>
      </w:r>
      <w:r w:rsidR="00165D81">
        <w:rPr>
          <w:color w:val="000000" w:themeColor="text1"/>
          <w:lang w:eastAsia="ru-RU"/>
        </w:rPr>
        <w:br w:type="page"/>
      </w:r>
      <w:r w:rsidR="00165D81">
        <w:rPr>
          <w:color w:val="000000" w:themeColor="text1"/>
          <w:lang w:eastAsia="ru-RU"/>
        </w:rPr>
        <w:lastRenderedPageBreak/>
        <w:t xml:space="preserve">                                                                                           </w:t>
      </w:r>
      <w:r w:rsidR="00C71DB9" w:rsidRPr="00B37BED">
        <w:rPr>
          <w:b/>
          <w:bCs/>
          <w:lang w:eastAsia="ar-SA"/>
        </w:rPr>
        <w:t xml:space="preserve">  </w:t>
      </w:r>
      <w:r w:rsidR="00C71DB9" w:rsidRPr="00B37BED">
        <w:rPr>
          <w:color w:val="000000"/>
          <w:spacing w:val="-8"/>
          <w:lang w:eastAsia="ar-SA"/>
        </w:rPr>
        <w:t>Приложение № 1</w:t>
      </w:r>
    </w:p>
    <w:p w14:paraId="05CF262E" w14:textId="249842BF" w:rsidR="00C71DB9" w:rsidRPr="00B37BED" w:rsidRDefault="00C71DB9" w:rsidP="00C71DB9">
      <w:pPr>
        <w:shd w:val="clear" w:color="auto" w:fill="FFFFFF"/>
        <w:jc w:val="right"/>
        <w:rPr>
          <w:color w:val="000000"/>
          <w:spacing w:val="-5"/>
          <w:lang w:eastAsia="ar-SA"/>
        </w:rPr>
      </w:pPr>
      <w:r w:rsidRPr="00B37BED">
        <w:rPr>
          <w:color w:val="000000"/>
          <w:spacing w:val="-5"/>
          <w:lang w:eastAsia="ar-SA"/>
        </w:rPr>
        <w:t>к Договору подряда №</w:t>
      </w:r>
      <w:r w:rsidR="00536E06">
        <w:rPr>
          <w:color w:val="000000"/>
          <w:spacing w:val="-5"/>
          <w:lang w:eastAsia="ar-SA"/>
        </w:rPr>
        <w:t>___________</w:t>
      </w:r>
      <w:r w:rsidRPr="00B37BED">
        <w:rPr>
          <w:color w:val="000000"/>
          <w:spacing w:val="-5"/>
          <w:lang w:eastAsia="ar-SA"/>
        </w:rPr>
        <w:t xml:space="preserve"> </w:t>
      </w:r>
    </w:p>
    <w:p w14:paraId="76F86D87" w14:textId="7FC79341" w:rsidR="00C71DB9" w:rsidRPr="00B37BED" w:rsidRDefault="00C71DB9" w:rsidP="00C71DB9">
      <w:pPr>
        <w:shd w:val="clear" w:color="auto" w:fill="FFFFFF"/>
        <w:jc w:val="right"/>
        <w:rPr>
          <w:color w:val="000000"/>
          <w:spacing w:val="-4"/>
          <w:lang w:eastAsia="ar-SA"/>
        </w:rPr>
      </w:pPr>
      <w:r w:rsidRPr="00B37BED">
        <w:rPr>
          <w:color w:val="000000"/>
          <w:spacing w:val="-7"/>
          <w:lang w:eastAsia="ar-SA"/>
        </w:rPr>
        <w:t>от</w:t>
      </w:r>
      <w:proofErr w:type="gramStart"/>
      <w:r w:rsidRPr="00B37BED">
        <w:rPr>
          <w:color w:val="000000"/>
          <w:spacing w:val="-7"/>
          <w:lang w:eastAsia="ar-SA"/>
        </w:rPr>
        <w:t xml:space="preserve">   «</w:t>
      </w:r>
      <w:proofErr w:type="gramEnd"/>
      <w:r w:rsidRPr="00B37BED">
        <w:rPr>
          <w:color w:val="000000"/>
          <w:lang w:eastAsia="ar-SA"/>
        </w:rPr>
        <w:t>___</w:t>
      </w:r>
      <w:r w:rsidRPr="00B37BED">
        <w:rPr>
          <w:color w:val="000000"/>
          <w:spacing w:val="23"/>
          <w:lang w:eastAsia="ar-SA"/>
        </w:rPr>
        <w:t>»</w:t>
      </w:r>
      <w:r w:rsidRPr="00B37BED">
        <w:rPr>
          <w:color w:val="000000"/>
          <w:spacing w:val="-5"/>
          <w:lang w:eastAsia="ar-SA"/>
        </w:rPr>
        <w:t xml:space="preserve">___________ </w:t>
      </w:r>
      <w:r w:rsidRPr="00B37BED">
        <w:rPr>
          <w:color w:val="000000"/>
          <w:spacing w:val="23"/>
          <w:lang w:eastAsia="ar-SA"/>
        </w:rPr>
        <w:t>202</w:t>
      </w:r>
      <w:r w:rsidR="00536E06">
        <w:rPr>
          <w:color w:val="000000"/>
          <w:spacing w:val="23"/>
          <w:lang w:eastAsia="ar-SA"/>
        </w:rPr>
        <w:t>__</w:t>
      </w:r>
      <w:r w:rsidRPr="00B37BED">
        <w:rPr>
          <w:color w:val="000000"/>
          <w:spacing w:val="-11"/>
          <w:lang w:eastAsia="ar-SA"/>
        </w:rPr>
        <w:t>г.</w:t>
      </w:r>
    </w:p>
    <w:p w14:paraId="338EC470" w14:textId="77777777" w:rsidR="00C71DB9" w:rsidRPr="00B37BED" w:rsidRDefault="00C71DB9" w:rsidP="00C71DB9">
      <w:pPr>
        <w:shd w:val="clear" w:color="auto" w:fill="FFFFFF"/>
        <w:jc w:val="right"/>
        <w:rPr>
          <w:color w:val="000000"/>
          <w:spacing w:val="-3"/>
          <w:lang w:eastAsia="ar-SA"/>
        </w:rPr>
      </w:pPr>
      <w:r w:rsidRPr="00B37BED">
        <w:rPr>
          <w:color w:val="000000"/>
          <w:spacing w:val="-4"/>
          <w:lang w:eastAsia="ar-SA"/>
        </w:rPr>
        <w:t xml:space="preserve">       </w:t>
      </w:r>
    </w:p>
    <w:p w14:paraId="675B19D7" w14:textId="77777777" w:rsidR="00123FDD" w:rsidRPr="00123FDD" w:rsidRDefault="00123FDD" w:rsidP="00123FDD">
      <w:pPr>
        <w:keepNext/>
        <w:keepLines/>
        <w:suppressAutoHyphens w:val="0"/>
        <w:spacing w:line="259" w:lineRule="auto"/>
        <w:ind w:left="206"/>
        <w:outlineLvl w:val="0"/>
        <w:rPr>
          <w:color w:val="000000"/>
          <w:lang w:eastAsia="en-US"/>
        </w:rPr>
      </w:pPr>
      <w:bookmarkStart w:id="3" w:name="101225"/>
      <w:bookmarkStart w:id="4" w:name="101226"/>
      <w:bookmarkEnd w:id="3"/>
      <w:bookmarkEnd w:id="4"/>
    </w:p>
    <w:p w14:paraId="04F1F52D" w14:textId="77777777" w:rsidR="00123FDD" w:rsidRPr="00123FDD" w:rsidRDefault="00123FDD" w:rsidP="00123FDD">
      <w:pPr>
        <w:suppressAutoHyphens w:val="0"/>
        <w:spacing w:after="5" w:line="247" w:lineRule="auto"/>
        <w:ind w:right="34" w:firstLine="4"/>
        <w:jc w:val="both"/>
        <w:rPr>
          <w:color w:val="000000"/>
          <w:szCs w:val="22"/>
          <w:lang w:eastAsia="en-US"/>
        </w:rPr>
      </w:pPr>
    </w:p>
    <w:p w14:paraId="5157791E" w14:textId="77777777" w:rsidR="00123FDD" w:rsidRPr="00123FDD" w:rsidRDefault="00123FDD" w:rsidP="00123FDD">
      <w:pPr>
        <w:suppressAutoHyphens w:val="0"/>
        <w:spacing w:after="5" w:line="247" w:lineRule="auto"/>
        <w:ind w:right="34" w:firstLine="4"/>
        <w:jc w:val="both"/>
        <w:rPr>
          <w:color w:val="000000"/>
          <w:szCs w:val="22"/>
          <w:lang w:eastAsia="en-US"/>
        </w:rPr>
      </w:pPr>
      <w:r w:rsidRPr="00123FDD">
        <w:rPr>
          <w:color w:val="000000"/>
          <w:szCs w:val="22"/>
          <w:lang w:eastAsia="en-US"/>
        </w:rPr>
        <w:t xml:space="preserve"> </w:t>
      </w:r>
    </w:p>
    <w:p w14:paraId="23CE4F76" w14:textId="77777777" w:rsidR="00123FDD" w:rsidRPr="00123FDD" w:rsidRDefault="00123FDD" w:rsidP="00123FDD">
      <w:pPr>
        <w:suppressAutoHyphens w:val="0"/>
        <w:spacing w:after="5" w:line="247" w:lineRule="auto"/>
        <w:ind w:right="34" w:firstLine="4"/>
        <w:jc w:val="both"/>
        <w:rPr>
          <w:color w:val="000000"/>
          <w:szCs w:val="22"/>
          <w:lang w:eastAsia="en-US"/>
        </w:rPr>
      </w:pPr>
    </w:p>
    <w:p w14:paraId="2C10CFFF" w14:textId="77777777" w:rsidR="007127BD" w:rsidRPr="007127BD" w:rsidRDefault="007127BD" w:rsidP="007127BD">
      <w:pPr>
        <w:ind w:firstLine="709"/>
        <w:jc w:val="center"/>
        <w:rPr>
          <w:b/>
          <w:color w:val="000000"/>
          <w:lang w:eastAsia="en-US"/>
        </w:rPr>
      </w:pPr>
      <w:r w:rsidRPr="007127BD">
        <w:rPr>
          <w:b/>
          <w:color w:val="000000"/>
          <w:lang w:eastAsia="en-US"/>
        </w:rPr>
        <w:t>ТЕХНИЧЕСКОЕ ЗАДАНИЕ</w:t>
      </w:r>
    </w:p>
    <w:p w14:paraId="1C08413B" w14:textId="1B6F0DC5" w:rsidR="007127BD" w:rsidRPr="007127BD" w:rsidRDefault="007127BD" w:rsidP="007127BD">
      <w:pPr>
        <w:suppressAutoHyphens w:val="0"/>
        <w:ind w:firstLine="709"/>
        <w:jc w:val="both"/>
        <w:rPr>
          <w:b/>
          <w:color w:val="000000"/>
          <w:lang w:eastAsia="en-US"/>
        </w:rPr>
      </w:pPr>
      <w:r w:rsidRPr="007127BD">
        <w:rPr>
          <w:b/>
          <w:color w:val="000000"/>
          <w:lang w:eastAsia="en-US"/>
        </w:rPr>
        <w:t xml:space="preserve">на выполнение работ по реализации комплекса инженерно-технических мероприятий для обеспечения антитеррористической защищенности, включая модернизацию технических средств защиты и безопасности </w:t>
      </w:r>
      <w:r w:rsidR="00A30FF1">
        <w:rPr>
          <w:b/>
          <w:color w:val="000000"/>
          <w:lang w:eastAsia="en-US"/>
        </w:rPr>
        <w:t>о</w:t>
      </w:r>
      <w:r w:rsidRPr="007127BD">
        <w:rPr>
          <w:b/>
          <w:color w:val="000000"/>
          <w:lang w:eastAsia="en-US"/>
        </w:rPr>
        <w:t>бъектов (территорий), закреплённых за ФГБУ «</w:t>
      </w:r>
      <w:r w:rsidR="00536E06">
        <w:rPr>
          <w:b/>
          <w:color w:val="000000"/>
          <w:lang w:eastAsia="en-US"/>
        </w:rPr>
        <w:t>_________</w:t>
      </w:r>
      <w:r w:rsidRPr="007127BD">
        <w:rPr>
          <w:b/>
          <w:color w:val="000000"/>
          <w:lang w:eastAsia="en-US"/>
        </w:rPr>
        <w:t xml:space="preserve">» </w:t>
      </w:r>
    </w:p>
    <w:p w14:paraId="03BB34E0" w14:textId="77777777" w:rsidR="007127BD" w:rsidRPr="007127BD" w:rsidRDefault="007127BD" w:rsidP="007127BD">
      <w:pPr>
        <w:suppressAutoHyphens w:val="0"/>
        <w:ind w:firstLine="709"/>
        <w:jc w:val="both"/>
        <w:rPr>
          <w:color w:val="000000"/>
          <w:lang w:eastAsia="en-US"/>
        </w:rPr>
      </w:pPr>
    </w:p>
    <w:p w14:paraId="49AA76E6" w14:textId="77777777" w:rsidR="007127BD" w:rsidRPr="007127BD" w:rsidRDefault="007127BD" w:rsidP="007127BD">
      <w:pPr>
        <w:widowControl w:val="0"/>
        <w:suppressAutoHyphens w:val="0"/>
        <w:ind w:left="709"/>
        <w:jc w:val="both"/>
        <w:rPr>
          <w:b/>
          <w:bCs/>
          <w:color w:val="000000"/>
          <w:lang w:eastAsia="en-US"/>
        </w:rPr>
      </w:pPr>
      <w:r w:rsidRPr="007127BD">
        <w:rPr>
          <w:b/>
          <w:bCs/>
          <w:color w:val="000000"/>
          <w:lang w:eastAsia="en-US"/>
        </w:rPr>
        <w:t>1. Общие положения</w:t>
      </w:r>
    </w:p>
    <w:p w14:paraId="2BA03E3B" w14:textId="77777777" w:rsidR="007127BD" w:rsidRPr="007127BD" w:rsidRDefault="007127BD" w:rsidP="007127BD">
      <w:pPr>
        <w:widowControl w:val="0"/>
        <w:suppressAutoHyphens w:val="0"/>
        <w:ind w:firstLine="709"/>
        <w:jc w:val="both"/>
        <w:rPr>
          <w:color w:val="000000"/>
          <w:lang w:eastAsia="en-US"/>
        </w:rPr>
      </w:pPr>
    </w:p>
    <w:p w14:paraId="3E3980BA" w14:textId="77777777" w:rsidR="007127BD" w:rsidRPr="007127BD" w:rsidRDefault="007127BD" w:rsidP="007127BD">
      <w:pPr>
        <w:widowControl w:val="0"/>
        <w:suppressAutoHyphens w:val="0"/>
        <w:ind w:firstLine="709"/>
        <w:jc w:val="both"/>
        <w:rPr>
          <w:b/>
          <w:bCs/>
          <w:color w:val="000000"/>
          <w:lang w:eastAsia="en-US"/>
        </w:rPr>
      </w:pPr>
      <w:r w:rsidRPr="007127BD">
        <w:rPr>
          <w:b/>
          <w:bCs/>
          <w:color w:val="000000"/>
          <w:lang w:eastAsia="en-US"/>
        </w:rPr>
        <w:t>2. Состав системы видеонаблюдения (СВ):</w:t>
      </w:r>
    </w:p>
    <w:p w14:paraId="3F0C2B79" w14:textId="77777777" w:rsidR="007127BD" w:rsidRPr="007127BD" w:rsidRDefault="007127BD" w:rsidP="007127BD">
      <w:pPr>
        <w:widowControl w:val="0"/>
        <w:suppressAutoHyphens w:val="0"/>
        <w:ind w:firstLine="709"/>
        <w:jc w:val="both"/>
        <w:rPr>
          <w:b/>
          <w:bCs/>
          <w:color w:val="000000"/>
          <w:lang w:eastAsia="en-US"/>
        </w:rPr>
      </w:pPr>
    </w:p>
    <w:p w14:paraId="50EC9ADF" w14:textId="77777777" w:rsidR="007127BD" w:rsidRPr="007127BD" w:rsidRDefault="007127BD" w:rsidP="007127BD">
      <w:pPr>
        <w:widowControl w:val="0"/>
        <w:suppressAutoHyphens w:val="0"/>
        <w:ind w:firstLine="709"/>
        <w:jc w:val="both"/>
        <w:rPr>
          <w:b/>
          <w:bCs/>
          <w:color w:val="000000"/>
          <w:lang w:eastAsia="en-US"/>
        </w:rPr>
      </w:pPr>
      <w:r w:rsidRPr="007127BD">
        <w:rPr>
          <w:b/>
          <w:bCs/>
          <w:color w:val="000000"/>
          <w:lang w:eastAsia="en-US"/>
        </w:rPr>
        <w:t>2.1 Уличные камеры:</w:t>
      </w:r>
    </w:p>
    <w:p w14:paraId="360DF016" w14:textId="631DEA35" w:rsidR="007127BD" w:rsidRPr="007127BD" w:rsidRDefault="007127BD" w:rsidP="002B4F49">
      <w:pPr>
        <w:widowControl w:val="0"/>
        <w:suppressAutoHyphens w:val="0"/>
        <w:ind w:firstLine="709"/>
        <w:jc w:val="both"/>
        <w:rPr>
          <w:color w:val="000000"/>
          <w:lang w:eastAsia="en-US"/>
        </w:rPr>
      </w:pPr>
    </w:p>
    <w:p w14:paraId="4FC03B28" w14:textId="77777777" w:rsidR="007127BD" w:rsidRPr="007127BD" w:rsidRDefault="007127BD" w:rsidP="007127BD">
      <w:pPr>
        <w:widowControl w:val="0"/>
        <w:suppressAutoHyphens w:val="0"/>
        <w:ind w:firstLine="709"/>
        <w:jc w:val="both"/>
        <w:rPr>
          <w:b/>
          <w:color w:val="000000"/>
          <w:lang w:eastAsia="en-US"/>
        </w:rPr>
      </w:pPr>
      <w:r w:rsidRPr="007127BD">
        <w:rPr>
          <w:b/>
          <w:color w:val="000000"/>
          <w:lang w:eastAsia="en-US"/>
        </w:rPr>
        <w:t>2.2. Кабельные линии, коммутационное оборудование, опоры</w:t>
      </w:r>
    </w:p>
    <w:p w14:paraId="1F49E75B" w14:textId="77777777" w:rsidR="007127BD" w:rsidRPr="007127BD" w:rsidRDefault="007127BD" w:rsidP="007127BD">
      <w:pPr>
        <w:widowControl w:val="0"/>
        <w:suppressAutoHyphens w:val="0"/>
        <w:ind w:firstLine="709"/>
        <w:jc w:val="both"/>
        <w:rPr>
          <w:color w:val="000000"/>
          <w:lang w:eastAsia="en-US"/>
        </w:rPr>
      </w:pPr>
    </w:p>
    <w:p w14:paraId="713D5C6E" w14:textId="77777777" w:rsidR="007127BD" w:rsidRPr="007127BD" w:rsidRDefault="007127BD" w:rsidP="007127BD">
      <w:pPr>
        <w:widowControl w:val="0"/>
        <w:suppressAutoHyphens w:val="0"/>
        <w:ind w:firstLine="709"/>
        <w:jc w:val="both"/>
        <w:rPr>
          <w:b/>
          <w:bCs/>
          <w:color w:val="000000"/>
          <w:lang w:eastAsia="en-US"/>
        </w:rPr>
      </w:pPr>
      <w:r w:rsidRPr="007127BD">
        <w:rPr>
          <w:b/>
          <w:bCs/>
          <w:color w:val="000000"/>
          <w:lang w:eastAsia="en-US"/>
        </w:rPr>
        <w:t>3. Состав и порядок выполнения работ</w:t>
      </w:r>
    </w:p>
    <w:tbl>
      <w:tblPr>
        <w:tblW w:w="9776" w:type="dxa"/>
        <w:tblInd w:w="113" w:type="dxa"/>
        <w:tblLayout w:type="fixed"/>
        <w:tblLook w:val="04A0" w:firstRow="1" w:lastRow="0" w:firstColumn="1" w:lastColumn="0" w:noHBand="0" w:noVBand="1"/>
      </w:tblPr>
      <w:tblGrid>
        <w:gridCol w:w="673"/>
        <w:gridCol w:w="6835"/>
        <w:gridCol w:w="1275"/>
        <w:gridCol w:w="993"/>
      </w:tblGrid>
      <w:tr w:rsidR="007127BD" w:rsidRPr="007127BD" w14:paraId="0E046088" w14:textId="77777777" w:rsidTr="00631657">
        <w:trPr>
          <w:trHeight w:val="495"/>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FE803" w14:textId="77777777" w:rsidR="007127BD" w:rsidRPr="007127BD" w:rsidRDefault="007127BD" w:rsidP="007127BD">
            <w:pPr>
              <w:suppressAutoHyphens w:val="0"/>
              <w:ind w:right="34" w:firstLine="4"/>
              <w:jc w:val="center"/>
              <w:rPr>
                <w:color w:val="000000"/>
                <w:lang w:val="en-US" w:eastAsia="ru-RU"/>
              </w:rPr>
            </w:pPr>
            <w:r w:rsidRPr="007127BD">
              <w:rPr>
                <w:color w:val="000000"/>
                <w:lang w:val="en-US" w:eastAsia="ru-RU"/>
              </w:rPr>
              <w:t xml:space="preserve">№ </w:t>
            </w:r>
            <w:proofErr w:type="spellStart"/>
            <w:r w:rsidRPr="007127BD">
              <w:rPr>
                <w:color w:val="000000"/>
                <w:lang w:val="en-US" w:eastAsia="ru-RU"/>
              </w:rPr>
              <w:t>пп</w:t>
            </w:r>
            <w:proofErr w:type="spellEnd"/>
          </w:p>
        </w:tc>
        <w:tc>
          <w:tcPr>
            <w:tcW w:w="6835" w:type="dxa"/>
            <w:tcBorders>
              <w:top w:val="single" w:sz="4" w:space="0" w:color="auto"/>
              <w:left w:val="nil"/>
              <w:bottom w:val="nil"/>
              <w:right w:val="single" w:sz="4" w:space="0" w:color="auto"/>
            </w:tcBorders>
            <w:shd w:val="clear" w:color="auto" w:fill="auto"/>
            <w:vAlign w:val="center"/>
            <w:hideMark/>
          </w:tcPr>
          <w:p w14:paraId="2F44A544" w14:textId="77777777" w:rsidR="007127BD" w:rsidRPr="007127BD" w:rsidRDefault="007127BD" w:rsidP="007127BD">
            <w:pPr>
              <w:suppressAutoHyphens w:val="0"/>
              <w:ind w:right="34" w:firstLine="4"/>
              <w:jc w:val="center"/>
              <w:rPr>
                <w:color w:val="000000"/>
                <w:lang w:val="en-US" w:eastAsia="ru-RU"/>
              </w:rPr>
            </w:pPr>
            <w:proofErr w:type="spellStart"/>
            <w:r w:rsidRPr="007127BD">
              <w:rPr>
                <w:color w:val="000000"/>
                <w:lang w:val="en-US" w:eastAsia="ru-RU"/>
              </w:rPr>
              <w:t>Наименование</w:t>
            </w:r>
            <w:proofErr w:type="spellEnd"/>
            <w:r w:rsidRPr="007127BD">
              <w:rPr>
                <w:color w:val="000000"/>
                <w:lang w:val="en-US" w:eastAsia="ru-RU"/>
              </w:rPr>
              <w:t xml:space="preserve"> </w:t>
            </w:r>
            <w:proofErr w:type="spellStart"/>
            <w:r w:rsidRPr="007127BD">
              <w:rPr>
                <w:color w:val="000000"/>
                <w:lang w:val="en-US" w:eastAsia="ru-RU"/>
              </w:rPr>
              <w:t>работ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784E3F0" w14:textId="77777777" w:rsidR="007127BD" w:rsidRPr="007127BD" w:rsidRDefault="007127BD" w:rsidP="007127BD">
            <w:pPr>
              <w:suppressAutoHyphens w:val="0"/>
              <w:ind w:right="34" w:firstLine="4"/>
              <w:jc w:val="center"/>
              <w:rPr>
                <w:color w:val="000000"/>
                <w:lang w:val="en-US" w:eastAsia="ru-RU"/>
              </w:rPr>
            </w:pPr>
            <w:proofErr w:type="spellStart"/>
            <w:r w:rsidRPr="007127BD">
              <w:rPr>
                <w:color w:val="000000"/>
                <w:lang w:val="en-US" w:eastAsia="ru-RU"/>
              </w:rPr>
              <w:t>Ед</w:t>
            </w:r>
            <w:proofErr w:type="spellEnd"/>
            <w:r w:rsidRPr="007127BD">
              <w:rPr>
                <w:color w:val="000000"/>
                <w:lang w:val="en-US" w:eastAsia="ru-RU"/>
              </w:rPr>
              <w:t xml:space="preserve">. </w:t>
            </w:r>
            <w:proofErr w:type="spellStart"/>
            <w:r w:rsidRPr="007127BD">
              <w:rPr>
                <w:color w:val="000000"/>
                <w:lang w:val="en-US" w:eastAsia="ru-RU"/>
              </w:rPr>
              <w:t>изм</w:t>
            </w:r>
            <w:proofErr w:type="spellEnd"/>
            <w:r w:rsidRPr="007127BD">
              <w:rPr>
                <w:color w:val="000000"/>
                <w:lang w:val="en-US"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295DE8" w14:textId="07FD19D0" w:rsidR="007127BD" w:rsidRPr="00FE1425" w:rsidRDefault="007127BD" w:rsidP="007127BD">
            <w:pPr>
              <w:suppressAutoHyphens w:val="0"/>
              <w:ind w:right="34" w:firstLine="4"/>
              <w:jc w:val="center"/>
              <w:rPr>
                <w:color w:val="000000"/>
                <w:lang w:eastAsia="ru-RU"/>
              </w:rPr>
            </w:pPr>
            <w:proofErr w:type="spellStart"/>
            <w:r w:rsidRPr="007127BD">
              <w:rPr>
                <w:color w:val="000000"/>
                <w:lang w:val="en-US" w:eastAsia="ru-RU"/>
              </w:rPr>
              <w:t>Кол</w:t>
            </w:r>
            <w:proofErr w:type="spellEnd"/>
            <w:r w:rsidR="00A30FF1">
              <w:rPr>
                <w:color w:val="000000"/>
                <w:lang w:eastAsia="ru-RU"/>
              </w:rPr>
              <w:t>-во</w:t>
            </w:r>
          </w:p>
        </w:tc>
      </w:tr>
      <w:tr w:rsidR="007127BD" w:rsidRPr="007127BD" w14:paraId="261530F0" w14:textId="77777777" w:rsidTr="00631657">
        <w:trPr>
          <w:trHeight w:val="255"/>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8F7ED50" w14:textId="77777777" w:rsidR="007127BD" w:rsidRPr="007127BD" w:rsidRDefault="007127BD" w:rsidP="007127BD">
            <w:pPr>
              <w:suppressAutoHyphens w:val="0"/>
              <w:ind w:right="34" w:firstLine="4"/>
              <w:jc w:val="center"/>
              <w:rPr>
                <w:color w:val="000000"/>
                <w:lang w:val="en-US" w:eastAsia="ru-RU"/>
              </w:rPr>
            </w:pPr>
            <w:r w:rsidRPr="007127BD">
              <w:rPr>
                <w:color w:val="000000"/>
                <w:lang w:val="en-US" w:eastAsia="ru-RU"/>
              </w:rPr>
              <w:t>1</w:t>
            </w:r>
          </w:p>
        </w:tc>
        <w:tc>
          <w:tcPr>
            <w:tcW w:w="6835" w:type="dxa"/>
            <w:tcBorders>
              <w:top w:val="single" w:sz="4" w:space="0" w:color="auto"/>
              <w:left w:val="nil"/>
              <w:bottom w:val="single" w:sz="4" w:space="0" w:color="auto"/>
              <w:right w:val="single" w:sz="4" w:space="0" w:color="auto"/>
            </w:tcBorders>
            <w:shd w:val="clear" w:color="auto" w:fill="auto"/>
            <w:noWrap/>
            <w:vAlign w:val="center"/>
            <w:hideMark/>
          </w:tcPr>
          <w:p w14:paraId="3A5800D6" w14:textId="77777777" w:rsidR="007127BD" w:rsidRPr="007127BD" w:rsidRDefault="007127BD" w:rsidP="007127BD">
            <w:pPr>
              <w:suppressAutoHyphens w:val="0"/>
              <w:ind w:right="34" w:firstLine="4"/>
              <w:jc w:val="center"/>
              <w:rPr>
                <w:color w:val="000000"/>
                <w:lang w:val="en-US" w:eastAsia="ru-RU"/>
              </w:rPr>
            </w:pPr>
            <w:r w:rsidRPr="007127BD">
              <w:rPr>
                <w:color w:val="000000"/>
                <w:lang w:val="en-US"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14:paraId="5D24E55C" w14:textId="77777777" w:rsidR="007127BD" w:rsidRPr="007127BD" w:rsidRDefault="007127BD" w:rsidP="007127BD">
            <w:pPr>
              <w:suppressAutoHyphens w:val="0"/>
              <w:ind w:right="34" w:firstLine="4"/>
              <w:jc w:val="center"/>
              <w:rPr>
                <w:color w:val="000000"/>
                <w:lang w:val="en-US" w:eastAsia="ru-RU"/>
              </w:rPr>
            </w:pPr>
            <w:r w:rsidRPr="007127BD">
              <w:rPr>
                <w:color w:val="000000"/>
                <w:lang w:val="en-US"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14:paraId="6B7FEF88" w14:textId="77777777" w:rsidR="007127BD" w:rsidRPr="007127BD" w:rsidRDefault="007127BD" w:rsidP="007127BD">
            <w:pPr>
              <w:suppressAutoHyphens w:val="0"/>
              <w:ind w:right="34" w:firstLine="4"/>
              <w:jc w:val="center"/>
              <w:rPr>
                <w:color w:val="000000"/>
                <w:lang w:val="en-US" w:eastAsia="ru-RU"/>
              </w:rPr>
            </w:pPr>
            <w:r w:rsidRPr="007127BD">
              <w:rPr>
                <w:color w:val="000000"/>
                <w:lang w:val="en-US" w:eastAsia="ru-RU"/>
              </w:rPr>
              <w:t>4</w:t>
            </w:r>
          </w:p>
        </w:tc>
      </w:tr>
      <w:tr w:rsidR="007127BD" w:rsidRPr="007127BD" w14:paraId="15418276" w14:textId="77777777" w:rsidTr="00631657">
        <w:trPr>
          <w:trHeight w:val="45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33CD5" w14:textId="10DA48E7" w:rsidR="007127BD" w:rsidRPr="00CC7C04" w:rsidRDefault="007127BD" w:rsidP="00CC7C04">
            <w:pPr>
              <w:suppressAutoHyphens w:val="0"/>
              <w:ind w:right="34" w:firstLine="4"/>
              <w:jc w:val="center"/>
              <w:rPr>
                <w:b/>
                <w:bCs/>
                <w:color w:val="000000"/>
                <w:lang w:eastAsia="ru-RU"/>
              </w:rPr>
            </w:pPr>
            <w:r w:rsidRPr="00CC7C04">
              <w:rPr>
                <w:b/>
                <w:bCs/>
                <w:color w:val="000000"/>
                <w:lang w:eastAsia="ru-RU"/>
              </w:rPr>
              <w:t xml:space="preserve">Монтажные и </w:t>
            </w:r>
            <w:r w:rsidR="00CC7C04">
              <w:rPr>
                <w:b/>
                <w:bCs/>
                <w:color w:val="000000"/>
                <w:lang w:eastAsia="ru-RU"/>
              </w:rPr>
              <w:t>приемо-сдаточные испытания</w:t>
            </w:r>
          </w:p>
        </w:tc>
      </w:tr>
      <w:tr w:rsidR="007127BD" w:rsidRPr="007127BD" w14:paraId="67132048" w14:textId="77777777" w:rsidTr="00631657">
        <w:trPr>
          <w:trHeight w:val="42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69C7F" w14:textId="77777777" w:rsidR="007127BD" w:rsidRPr="00CC7C04" w:rsidRDefault="007127BD" w:rsidP="007127BD">
            <w:pPr>
              <w:suppressAutoHyphens w:val="0"/>
              <w:ind w:right="34" w:firstLine="4"/>
              <w:jc w:val="center"/>
              <w:rPr>
                <w:color w:val="000000"/>
                <w:lang w:eastAsia="ru-RU"/>
              </w:rPr>
            </w:pPr>
          </w:p>
        </w:tc>
        <w:tc>
          <w:tcPr>
            <w:tcW w:w="6835" w:type="dxa"/>
            <w:tcBorders>
              <w:top w:val="single" w:sz="4" w:space="0" w:color="auto"/>
              <w:left w:val="nil"/>
              <w:bottom w:val="single" w:sz="4" w:space="0" w:color="auto"/>
              <w:right w:val="single" w:sz="4" w:space="0" w:color="auto"/>
            </w:tcBorders>
            <w:shd w:val="clear" w:color="auto" w:fill="auto"/>
            <w:vAlign w:val="center"/>
          </w:tcPr>
          <w:p w14:paraId="031E6D63" w14:textId="5381A0BC" w:rsidR="007127BD" w:rsidRPr="007127BD" w:rsidRDefault="007127BD" w:rsidP="007127BD">
            <w:pPr>
              <w:suppressAutoHyphens w:val="0"/>
              <w:ind w:right="34" w:firstLine="4"/>
              <w:jc w:val="both"/>
              <w:rPr>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15719C0" w14:textId="0065913E" w:rsidR="007127BD" w:rsidRPr="007127BD" w:rsidRDefault="007127BD" w:rsidP="007127BD">
            <w:pPr>
              <w:suppressAutoHyphens w:val="0"/>
              <w:ind w:right="34" w:firstLine="4"/>
              <w:jc w:val="center"/>
              <w:rPr>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583A9BA" w14:textId="52FE49E4" w:rsidR="007127BD" w:rsidRPr="007127BD" w:rsidRDefault="007127BD" w:rsidP="007127BD">
            <w:pPr>
              <w:suppressAutoHyphens w:val="0"/>
              <w:ind w:right="34" w:firstLine="4"/>
              <w:jc w:val="center"/>
              <w:rPr>
                <w:color w:val="000000"/>
                <w:lang w:val="en-US" w:eastAsia="ru-RU"/>
              </w:rPr>
            </w:pPr>
          </w:p>
        </w:tc>
      </w:tr>
      <w:tr w:rsidR="007127BD" w:rsidRPr="007127BD" w14:paraId="3ABEC0E0" w14:textId="77777777" w:rsidTr="00631657">
        <w:trPr>
          <w:trHeight w:val="42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A5095" w14:textId="77777777" w:rsidR="007127BD" w:rsidRPr="007127BD" w:rsidRDefault="007127BD" w:rsidP="007127BD">
            <w:pPr>
              <w:suppressAutoHyphens w:val="0"/>
              <w:ind w:right="34" w:firstLine="4"/>
              <w:jc w:val="center"/>
              <w:rPr>
                <w:color w:val="000000"/>
                <w:lang w:val="en-US" w:eastAsia="ru-RU"/>
              </w:rPr>
            </w:pPr>
          </w:p>
        </w:tc>
        <w:tc>
          <w:tcPr>
            <w:tcW w:w="6835" w:type="dxa"/>
            <w:tcBorders>
              <w:top w:val="single" w:sz="4" w:space="0" w:color="auto"/>
              <w:left w:val="nil"/>
              <w:bottom w:val="single" w:sz="4" w:space="0" w:color="auto"/>
              <w:right w:val="single" w:sz="4" w:space="0" w:color="auto"/>
            </w:tcBorders>
            <w:shd w:val="clear" w:color="auto" w:fill="auto"/>
            <w:vAlign w:val="center"/>
          </w:tcPr>
          <w:p w14:paraId="63824994" w14:textId="749E8DFD" w:rsidR="007127BD" w:rsidRPr="007127BD" w:rsidRDefault="007127BD" w:rsidP="007127BD">
            <w:pPr>
              <w:suppressAutoHyphens w:val="0"/>
              <w:ind w:right="34" w:firstLine="4"/>
              <w:jc w:val="both"/>
              <w:rPr>
                <w:bCs/>
                <w:color w:val="000000"/>
                <w:lang w:val="en-US" w:eastAsia="en-US"/>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84DB0B9" w14:textId="3334333E" w:rsidR="007127BD" w:rsidRPr="007127BD" w:rsidRDefault="007127BD" w:rsidP="007127BD">
            <w:pPr>
              <w:suppressAutoHyphens w:val="0"/>
              <w:ind w:right="34" w:firstLine="4"/>
              <w:jc w:val="center"/>
              <w:rPr>
                <w:color w:val="000000"/>
                <w:lang w:val="en-US"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8169A4" w14:textId="2F002264" w:rsidR="007127BD" w:rsidRPr="007127BD" w:rsidRDefault="007127BD" w:rsidP="007127BD">
            <w:pPr>
              <w:suppressAutoHyphens w:val="0"/>
              <w:ind w:right="34" w:firstLine="4"/>
              <w:jc w:val="center"/>
              <w:rPr>
                <w:color w:val="000000"/>
                <w:lang w:eastAsia="ru-RU"/>
              </w:rPr>
            </w:pPr>
          </w:p>
        </w:tc>
      </w:tr>
    </w:tbl>
    <w:p w14:paraId="5AC82D5B" w14:textId="77777777" w:rsidR="007127BD" w:rsidRPr="007127BD" w:rsidRDefault="007127BD" w:rsidP="007127BD">
      <w:pPr>
        <w:widowControl w:val="0"/>
        <w:suppressAutoHyphens w:val="0"/>
        <w:ind w:firstLine="709"/>
        <w:jc w:val="both"/>
        <w:rPr>
          <w:b/>
          <w:bCs/>
          <w:color w:val="000000"/>
          <w:lang w:eastAsia="en-US"/>
        </w:rPr>
      </w:pPr>
    </w:p>
    <w:p w14:paraId="4C80E6E8" w14:textId="4CDFFFD5" w:rsidR="007127BD" w:rsidRPr="007127BD" w:rsidRDefault="007127BD" w:rsidP="007127BD">
      <w:pPr>
        <w:widowControl w:val="0"/>
        <w:suppressAutoHyphens w:val="0"/>
        <w:jc w:val="both"/>
        <w:rPr>
          <w:color w:val="000000"/>
          <w:lang w:eastAsia="en-US"/>
        </w:rPr>
      </w:pPr>
      <w:r w:rsidRPr="007127BD">
        <w:rPr>
          <w:rFonts w:eastAsia="Calibri"/>
          <w:lang w:eastAsia="en-US"/>
        </w:rPr>
        <w:t xml:space="preserve">            </w:t>
      </w:r>
      <w:r w:rsidRPr="007127BD">
        <w:rPr>
          <w:b/>
          <w:bCs/>
          <w:color w:val="000000"/>
          <w:lang w:eastAsia="en-US"/>
        </w:rPr>
        <w:t xml:space="preserve">4. Требования к построению </w:t>
      </w:r>
      <w:r w:rsidR="00A30FF1">
        <w:rPr>
          <w:b/>
          <w:bCs/>
          <w:color w:val="000000"/>
          <w:lang w:eastAsia="en-US"/>
        </w:rPr>
        <w:t>СВ:</w:t>
      </w:r>
    </w:p>
    <w:p w14:paraId="0BF1723D" w14:textId="284D0DB7" w:rsidR="007127BD" w:rsidRPr="00881EB0" w:rsidRDefault="007127BD" w:rsidP="007127BD">
      <w:pPr>
        <w:widowControl w:val="0"/>
        <w:suppressAutoHyphens w:val="0"/>
        <w:ind w:firstLine="709"/>
        <w:jc w:val="both"/>
        <w:rPr>
          <w:color w:val="000000"/>
          <w:lang w:eastAsia="en-US"/>
        </w:rPr>
      </w:pPr>
      <w:r w:rsidRPr="00881EB0">
        <w:rPr>
          <w:b/>
          <w:bCs/>
          <w:color w:val="000000"/>
          <w:lang w:eastAsia="en-US"/>
        </w:rPr>
        <w:t>5. Нормативные требования к СВ</w:t>
      </w:r>
    </w:p>
    <w:p w14:paraId="7BB7510C" w14:textId="77777777" w:rsidR="007127BD" w:rsidRPr="007127BD" w:rsidRDefault="007127BD" w:rsidP="007127BD">
      <w:pPr>
        <w:widowControl w:val="0"/>
        <w:suppressAutoHyphens w:val="0"/>
        <w:ind w:firstLine="709"/>
        <w:jc w:val="both"/>
        <w:rPr>
          <w:color w:val="000000"/>
          <w:lang w:eastAsia="en-US"/>
        </w:rPr>
      </w:pPr>
    </w:p>
    <w:p w14:paraId="42AD24CF" w14:textId="2B3CD539" w:rsidR="007127BD" w:rsidRPr="007127BD" w:rsidRDefault="007127BD" w:rsidP="007127BD">
      <w:pPr>
        <w:widowControl w:val="0"/>
        <w:suppressAutoHyphens w:val="0"/>
        <w:ind w:firstLine="709"/>
        <w:jc w:val="both"/>
        <w:rPr>
          <w:color w:val="000000"/>
          <w:lang w:eastAsia="en-US"/>
        </w:rPr>
      </w:pPr>
      <w:r w:rsidRPr="007127BD">
        <w:rPr>
          <w:b/>
          <w:bCs/>
          <w:color w:val="000000"/>
          <w:lang w:eastAsia="en-US"/>
        </w:rPr>
        <w:t xml:space="preserve">6. Решения по режимам функционирования </w:t>
      </w:r>
      <w:r w:rsidR="00A30FF1">
        <w:rPr>
          <w:b/>
          <w:bCs/>
          <w:color w:val="000000"/>
          <w:lang w:eastAsia="en-US"/>
        </w:rPr>
        <w:t>СВ</w:t>
      </w:r>
    </w:p>
    <w:p w14:paraId="1678D475" w14:textId="77777777" w:rsidR="007127BD" w:rsidRPr="007127BD" w:rsidRDefault="007127BD" w:rsidP="007127BD">
      <w:pPr>
        <w:widowControl w:val="0"/>
        <w:suppressAutoHyphens w:val="0"/>
        <w:ind w:firstLine="709"/>
        <w:jc w:val="both"/>
        <w:rPr>
          <w:color w:val="000000"/>
          <w:lang w:eastAsia="en-US"/>
        </w:rPr>
      </w:pPr>
      <w:r w:rsidRPr="007127BD">
        <w:rPr>
          <w:b/>
          <w:bCs/>
          <w:color w:val="000000"/>
          <w:lang w:eastAsia="en-US"/>
        </w:rPr>
        <w:t>7. Требования к сертификации и гарантийным обязательствам</w:t>
      </w:r>
    </w:p>
    <w:p w14:paraId="2FF95BC4" w14:textId="77777777" w:rsidR="007127BD" w:rsidRPr="007127BD" w:rsidRDefault="007127BD" w:rsidP="007127BD">
      <w:pPr>
        <w:widowControl w:val="0"/>
        <w:suppressAutoHyphens w:val="0"/>
        <w:ind w:firstLine="709"/>
        <w:jc w:val="both"/>
        <w:rPr>
          <w:color w:val="000000"/>
          <w:lang w:eastAsia="en-US"/>
        </w:rPr>
      </w:pPr>
      <w:r w:rsidRPr="007127BD">
        <w:rPr>
          <w:b/>
          <w:bCs/>
          <w:color w:val="000000"/>
          <w:lang w:eastAsia="en-US"/>
        </w:rPr>
        <w:t>8. Требования к документации</w:t>
      </w:r>
    </w:p>
    <w:p w14:paraId="3FDD2320" w14:textId="77777777" w:rsidR="007127BD" w:rsidRPr="007127BD" w:rsidRDefault="007127BD" w:rsidP="007127BD">
      <w:pPr>
        <w:widowControl w:val="0"/>
        <w:suppressAutoHyphens w:val="0"/>
        <w:ind w:firstLine="709"/>
        <w:jc w:val="both"/>
        <w:rPr>
          <w:color w:val="000000"/>
          <w:lang w:eastAsia="en-US"/>
        </w:rPr>
      </w:pPr>
    </w:p>
    <w:p w14:paraId="219966F5" w14:textId="77777777" w:rsidR="007127BD" w:rsidRPr="007127BD" w:rsidRDefault="007127BD" w:rsidP="007127BD">
      <w:pPr>
        <w:widowControl w:val="0"/>
        <w:suppressAutoHyphens w:val="0"/>
        <w:ind w:firstLine="709"/>
        <w:jc w:val="both"/>
        <w:rPr>
          <w:color w:val="000000"/>
          <w:lang w:eastAsia="en-US"/>
        </w:rPr>
      </w:pPr>
      <w:r w:rsidRPr="007127BD">
        <w:rPr>
          <w:b/>
          <w:bCs/>
          <w:color w:val="000000"/>
          <w:lang w:eastAsia="en-US"/>
        </w:rPr>
        <w:t>9. Требования к выполнению работ.</w:t>
      </w:r>
    </w:p>
    <w:p w14:paraId="1F0BD982" w14:textId="1A1120C2" w:rsidR="007127BD" w:rsidRPr="007127BD" w:rsidRDefault="007127BD" w:rsidP="002B4F49">
      <w:pPr>
        <w:suppressAutoHyphens w:val="0"/>
        <w:ind w:firstLine="709"/>
        <w:jc w:val="both"/>
        <w:rPr>
          <w:color w:val="000000"/>
          <w:lang w:eastAsia="en-US"/>
        </w:rPr>
      </w:pPr>
    </w:p>
    <w:p w14:paraId="24A40DF8" w14:textId="77777777" w:rsidR="007127BD" w:rsidRPr="007127BD" w:rsidRDefault="007127BD" w:rsidP="007127BD">
      <w:pPr>
        <w:suppressAutoHyphens w:val="0"/>
        <w:ind w:firstLine="709"/>
        <w:jc w:val="both"/>
        <w:rPr>
          <w:color w:val="000000"/>
          <w:lang w:eastAsia="en-US"/>
        </w:rPr>
      </w:pPr>
    </w:p>
    <w:p w14:paraId="44B8B058" w14:textId="77777777" w:rsidR="007127BD" w:rsidRPr="007127BD" w:rsidRDefault="007127BD" w:rsidP="007127BD">
      <w:pPr>
        <w:widowControl w:val="0"/>
        <w:suppressAutoHyphens w:val="0"/>
        <w:ind w:firstLine="709"/>
        <w:jc w:val="both"/>
        <w:rPr>
          <w:b/>
          <w:bCs/>
          <w:color w:val="000000"/>
          <w:lang w:eastAsia="en-US"/>
        </w:rPr>
      </w:pPr>
      <w:r w:rsidRPr="007127BD">
        <w:rPr>
          <w:b/>
          <w:bCs/>
          <w:color w:val="000000"/>
          <w:lang w:eastAsia="en-US"/>
        </w:rPr>
        <w:t>10. Технические характеристики материалов и устанавливаемого оборудования</w:t>
      </w:r>
    </w:p>
    <w:p w14:paraId="471F7718" w14:textId="714872D7" w:rsidR="007127BD" w:rsidRPr="007127BD" w:rsidRDefault="00FE1425" w:rsidP="002B4F49">
      <w:pPr>
        <w:widowControl w:val="0"/>
        <w:shd w:val="clear" w:color="auto" w:fill="FFFFFF"/>
        <w:tabs>
          <w:tab w:val="left" w:pos="0"/>
        </w:tabs>
        <w:suppressAutoHyphens w:val="0"/>
        <w:spacing w:line="247" w:lineRule="auto"/>
        <w:ind w:right="34" w:firstLine="4"/>
        <w:jc w:val="both"/>
        <w:rPr>
          <w:bCs/>
          <w:color w:val="000000"/>
          <w:lang w:eastAsia="en-US"/>
        </w:rPr>
      </w:pPr>
      <w:r>
        <w:rPr>
          <w:color w:val="000000"/>
          <w:lang w:eastAsia="en-US"/>
        </w:rPr>
        <w:t xml:space="preserve"> </w:t>
      </w:r>
    </w:p>
    <w:p w14:paraId="5A42547C" w14:textId="54C5F200" w:rsidR="007127BD" w:rsidRPr="007127BD" w:rsidRDefault="000B758B" w:rsidP="002B4F49">
      <w:pPr>
        <w:suppressAutoHyphens w:val="0"/>
        <w:spacing w:line="247" w:lineRule="auto"/>
        <w:ind w:right="34"/>
        <w:jc w:val="both"/>
        <w:rPr>
          <w:color w:val="000000"/>
          <w:lang w:eastAsia="en-US"/>
        </w:rPr>
      </w:pPr>
      <w:r>
        <w:rPr>
          <w:color w:val="000000"/>
          <w:lang w:eastAsia="en-US"/>
        </w:rPr>
        <w:tab/>
      </w:r>
    </w:p>
    <w:p w14:paraId="44A34FB1" w14:textId="77777777" w:rsidR="007127BD" w:rsidRPr="007127BD" w:rsidRDefault="007127BD" w:rsidP="007127BD">
      <w:pPr>
        <w:suppressAutoHyphens w:val="0"/>
        <w:spacing w:line="247" w:lineRule="auto"/>
        <w:ind w:right="34" w:firstLine="4"/>
        <w:jc w:val="both"/>
        <w:rPr>
          <w:color w:val="000000"/>
          <w:lang w:eastAsia="en-US"/>
        </w:rPr>
      </w:pPr>
    </w:p>
    <w:p w14:paraId="48352559" w14:textId="15226757" w:rsidR="007127BD" w:rsidRPr="00D22994" w:rsidRDefault="00D22994" w:rsidP="00D22994">
      <w:pPr>
        <w:suppressAutoHyphens w:val="0"/>
        <w:spacing w:after="160" w:line="259" w:lineRule="auto"/>
        <w:jc w:val="center"/>
        <w:rPr>
          <w:rFonts w:eastAsia="Calibri"/>
          <w:b/>
          <w:sz w:val="28"/>
          <w:szCs w:val="22"/>
          <w:lang w:eastAsia="en-US"/>
        </w:rPr>
      </w:pPr>
      <w:r w:rsidRPr="00D22994">
        <w:rPr>
          <w:rFonts w:eastAsia="Calibri"/>
          <w:b/>
          <w:sz w:val="28"/>
          <w:szCs w:val="22"/>
          <w:lang w:eastAsia="en-US"/>
        </w:rPr>
        <w:t>ПОДПИСИ СТОРОН</w:t>
      </w:r>
    </w:p>
    <w:tbl>
      <w:tblPr>
        <w:tblW w:w="19847" w:type="dxa"/>
        <w:tblInd w:w="108" w:type="dxa"/>
        <w:tblLook w:val="0000" w:firstRow="0" w:lastRow="0" w:firstColumn="0" w:lastColumn="0" w:noHBand="0" w:noVBand="0"/>
      </w:tblPr>
      <w:tblGrid>
        <w:gridCol w:w="5245"/>
        <w:gridCol w:w="4678"/>
        <w:gridCol w:w="4962"/>
        <w:gridCol w:w="4962"/>
      </w:tblGrid>
      <w:tr w:rsidR="00D22994" w:rsidRPr="00B37BED" w14:paraId="31DEF82F" w14:textId="77777777" w:rsidTr="00A83D6D">
        <w:trPr>
          <w:trHeight w:val="336"/>
        </w:trPr>
        <w:tc>
          <w:tcPr>
            <w:tcW w:w="5245" w:type="dxa"/>
          </w:tcPr>
          <w:p w14:paraId="7649D2A3" w14:textId="77777777" w:rsidR="00D22994" w:rsidRPr="00D22994" w:rsidRDefault="00D22994" w:rsidP="00A83D6D">
            <w:pPr>
              <w:suppressAutoHyphens w:val="0"/>
              <w:ind w:firstLine="708"/>
              <w:jc w:val="both"/>
              <w:rPr>
                <w:b/>
                <w:color w:val="000000" w:themeColor="text1"/>
                <w:lang w:eastAsia="ru-RU"/>
              </w:rPr>
            </w:pPr>
          </w:p>
          <w:p w14:paraId="6A042E66" w14:textId="77777777" w:rsidR="00D22994" w:rsidRDefault="00D22994" w:rsidP="00A83D6D">
            <w:pPr>
              <w:suppressAutoHyphens w:val="0"/>
              <w:ind w:firstLine="708"/>
              <w:jc w:val="both"/>
              <w:rPr>
                <w:b/>
                <w:color w:val="000000" w:themeColor="text1"/>
                <w:lang w:eastAsia="ru-RU"/>
              </w:rPr>
            </w:pPr>
          </w:p>
          <w:p w14:paraId="1864FDCE" w14:textId="77777777" w:rsidR="002B4F49" w:rsidRDefault="002B4F49" w:rsidP="00A83D6D">
            <w:pPr>
              <w:suppressAutoHyphens w:val="0"/>
              <w:ind w:firstLine="708"/>
              <w:jc w:val="both"/>
              <w:rPr>
                <w:b/>
                <w:color w:val="000000" w:themeColor="text1"/>
                <w:lang w:eastAsia="ru-RU"/>
              </w:rPr>
            </w:pPr>
          </w:p>
          <w:p w14:paraId="75698F2A" w14:textId="77777777" w:rsidR="002B4F49" w:rsidRPr="00D22994" w:rsidRDefault="002B4F49" w:rsidP="00A83D6D">
            <w:pPr>
              <w:suppressAutoHyphens w:val="0"/>
              <w:ind w:firstLine="708"/>
              <w:jc w:val="both"/>
              <w:rPr>
                <w:b/>
                <w:color w:val="000000" w:themeColor="text1"/>
                <w:lang w:eastAsia="ru-RU"/>
              </w:rPr>
            </w:pPr>
          </w:p>
          <w:p w14:paraId="3D74F6B7" w14:textId="77777777" w:rsidR="00D22994" w:rsidRPr="00D22994" w:rsidRDefault="00D22994" w:rsidP="00A83D6D">
            <w:pPr>
              <w:suppressAutoHyphens w:val="0"/>
              <w:ind w:firstLine="708"/>
              <w:jc w:val="both"/>
              <w:rPr>
                <w:b/>
                <w:color w:val="000000" w:themeColor="text1"/>
                <w:lang w:eastAsia="ru-RU"/>
              </w:rPr>
            </w:pPr>
          </w:p>
          <w:p w14:paraId="4B29A764" w14:textId="7C4B2778" w:rsidR="00D22994" w:rsidRPr="00D22994" w:rsidRDefault="00D22994" w:rsidP="002B4F49">
            <w:pPr>
              <w:suppressAutoHyphens w:val="0"/>
              <w:ind w:firstLine="708"/>
              <w:jc w:val="both"/>
              <w:rPr>
                <w:b/>
                <w:color w:val="000000" w:themeColor="text1"/>
                <w:lang w:eastAsia="ru-RU"/>
              </w:rPr>
            </w:pPr>
            <w:r w:rsidRPr="00D22994">
              <w:rPr>
                <w:b/>
                <w:color w:val="000000" w:themeColor="text1"/>
                <w:lang w:eastAsia="ru-RU"/>
              </w:rPr>
              <w:t xml:space="preserve">____________________ </w:t>
            </w:r>
            <w:r w:rsidR="002B4F49">
              <w:rPr>
                <w:b/>
                <w:color w:val="000000" w:themeColor="text1"/>
                <w:lang w:eastAsia="ru-RU"/>
              </w:rPr>
              <w:t>/_____/</w:t>
            </w:r>
          </w:p>
        </w:tc>
        <w:tc>
          <w:tcPr>
            <w:tcW w:w="4678" w:type="dxa"/>
          </w:tcPr>
          <w:p w14:paraId="0922BFBD" w14:textId="77777777" w:rsidR="00D22994" w:rsidRPr="00D22994" w:rsidRDefault="00D22994" w:rsidP="00A83D6D">
            <w:pPr>
              <w:suppressAutoHyphens w:val="0"/>
              <w:ind w:firstLine="34"/>
              <w:jc w:val="both"/>
              <w:rPr>
                <w:b/>
                <w:color w:val="000000" w:themeColor="text1"/>
                <w:lang w:eastAsia="ru-RU"/>
              </w:rPr>
            </w:pPr>
          </w:p>
          <w:p w14:paraId="28AF87E1" w14:textId="4F5B2290" w:rsidR="00D22994" w:rsidRPr="00D22994" w:rsidRDefault="00D22994" w:rsidP="00A83D6D">
            <w:pPr>
              <w:suppressAutoHyphens w:val="0"/>
              <w:ind w:firstLine="34"/>
              <w:jc w:val="both"/>
              <w:rPr>
                <w:b/>
                <w:color w:val="000000" w:themeColor="text1"/>
                <w:lang w:eastAsia="ru-RU"/>
              </w:rPr>
            </w:pPr>
            <w:r w:rsidRPr="00D22994">
              <w:rPr>
                <w:b/>
                <w:color w:val="000000" w:themeColor="text1"/>
                <w:lang w:eastAsia="ru-RU"/>
              </w:rPr>
              <w:t>Генеральный подрядчик</w:t>
            </w:r>
          </w:p>
          <w:p w14:paraId="18078A29" w14:textId="77777777" w:rsidR="00D22994" w:rsidRPr="00D22994" w:rsidRDefault="00D22994" w:rsidP="00A83D6D">
            <w:pPr>
              <w:suppressAutoHyphens w:val="0"/>
              <w:ind w:firstLine="34"/>
              <w:jc w:val="both"/>
              <w:rPr>
                <w:b/>
                <w:color w:val="000000" w:themeColor="text1"/>
                <w:lang w:eastAsia="ru-RU"/>
              </w:rPr>
            </w:pPr>
            <w:r w:rsidRPr="00D22994">
              <w:rPr>
                <w:b/>
                <w:color w:val="000000" w:themeColor="text1"/>
                <w:lang w:eastAsia="ru-RU"/>
              </w:rPr>
              <w:t>Заместитель генерального директора</w:t>
            </w:r>
          </w:p>
          <w:p w14:paraId="744C10C5" w14:textId="77777777" w:rsidR="00D22994" w:rsidRPr="00D22994" w:rsidRDefault="00D22994" w:rsidP="00A83D6D">
            <w:pPr>
              <w:suppressAutoHyphens w:val="0"/>
              <w:ind w:firstLine="708"/>
              <w:jc w:val="both"/>
              <w:rPr>
                <w:b/>
                <w:bCs/>
                <w:color w:val="000000" w:themeColor="text1"/>
                <w:lang w:eastAsia="ru-RU"/>
              </w:rPr>
            </w:pPr>
          </w:p>
          <w:p w14:paraId="252C5984" w14:textId="77777777" w:rsidR="00D22994" w:rsidRPr="00D22994" w:rsidRDefault="00D22994" w:rsidP="00A83D6D">
            <w:pPr>
              <w:suppressAutoHyphens w:val="0"/>
              <w:ind w:firstLine="708"/>
              <w:jc w:val="both"/>
              <w:rPr>
                <w:b/>
                <w:bCs/>
                <w:color w:val="000000" w:themeColor="text1"/>
                <w:lang w:eastAsia="ru-RU"/>
              </w:rPr>
            </w:pPr>
          </w:p>
          <w:p w14:paraId="3172F1D9" w14:textId="11D827F1" w:rsidR="00D22994" w:rsidRPr="00D22994" w:rsidRDefault="00D22994" w:rsidP="002B4F49">
            <w:pPr>
              <w:suppressAutoHyphens w:val="0"/>
              <w:ind w:firstLine="34"/>
              <w:jc w:val="both"/>
              <w:rPr>
                <w:b/>
                <w:color w:val="000000" w:themeColor="text1"/>
                <w:lang w:eastAsia="ru-RU"/>
              </w:rPr>
            </w:pPr>
            <w:r w:rsidRPr="00D22994">
              <w:rPr>
                <w:b/>
                <w:color w:val="000000" w:themeColor="text1"/>
                <w:lang w:eastAsia="ru-RU"/>
              </w:rPr>
              <w:t>_____________</w:t>
            </w:r>
            <w:r w:rsidR="002B4F49">
              <w:rPr>
                <w:b/>
                <w:color w:val="000000" w:themeColor="text1"/>
                <w:lang w:eastAsia="ru-RU"/>
              </w:rPr>
              <w:t>/_____/</w:t>
            </w:r>
            <w:bookmarkStart w:id="5" w:name="_GoBack"/>
            <w:bookmarkEnd w:id="5"/>
          </w:p>
        </w:tc>
        <w:tc>
          <w:tcPr>
            <w:tcW w:w="4962" w:type="dxa"/>
            <w:vAlign w:val="center"/>
          </w:tcPr>
          <w:p w14:paraId="21B4E3F5" w14:textId="77777777" w:rsidR="00D22994" w:rsidRPr="00B37BED" w:rsidRDefault="00D22994" w:rsidP="00A83D6D">
            <w:pPr>
              <w:suppressAutoHyphens w:val="0"/>
              <w:ind w:firstLine="708"/>
              <w:jc w:val="both"/>
              <w:rPr>
                <w:color w:val="000000" w:themeColor="text1"/>
                <w:lang w:eastAsia="ru-RU"/>
              </w:rPr>
            </w:pPr>
          </w:p>
        </w:tc>
        <w:tc>
          <w:tcPr>
            <w:tcW w:w="4962" w:type="dxa"/>
          </w:tcPr>
          <w:p w14:paraId="3399E47A" w14:textId="77777777" w:rsidR="00D22994" w:rsidRPr="00B37BED" w:rsidRDefault="00D22994" w:rsidP="00A83D6D">
            <w:pPr>
              <w:suppressAutoHyphens w:val="0"/>
              <w:ind w:firstLine="708"/>
              <w:jc w:val="both"/>
              <w:rPr>
                <w:color w:val="000000" w:themeColor="text1"/>
                <w:lang w:eastAsia="ru-RU"/>
              </w:rPr>
            </w:pPr>
          </w:p>
        </w:tc>
      </w:tr>
    </w:tbl>
    <w:p w14:paraId="51E3F113" w14:textId="77777777" w:rsidR="00D22994" w:rsidRPr="00B37BED" w:rsidRDefault="00D22994" w:rsidP="00D22994">
      <w:pPr>
        <w:suppressAutoHyphens w:val="0"/>
        <w:ind w:firstLine="708"/>
        <w:jc w:val="both"/>
        <w:rPr>
          <w:color w:val="000000" w:themeColor="text1"/>
          <w:lang w:eastAsia="ru-RU"/>
        </w:rPr>
      </w:pPr>
    </w:p>
    <w:p w14:paraId="0958A469" w14:textId="3C6FB219" w:rsidR="00C71DB9" w:rsidRPr="00B37BED" w:rsidRDefault="00C71DB9" w:rsidP="00525917">
      <w:pPr>
        <w:suppressAutoHyphens w:val="0"/>
        <w:ind w:firstLine="708"/>
        <w:jc w:val="both"/>
        <w:rPr>
          <w:color w:val="000000" w:themeColor="text1"/>
          <w:lang w:eastAsia="ru-RU"/>
        </w:rPr>
      </w:pPr>
    </w:p>
    <w:p w14:paraId="0983592C" w14:textId="393D1799" w:rsidR="00D22994" w:rsidRDefault="00123FDD" w:rsidP="00731C34">
      <w:pPr>
        <w:suppressAutoHyphens w:val="0"/>
        <w:ind w:firstLine="567"/>
        <w:rPr>
          <w:color w:val="000000" w:themeColor="text1"/>
        </w:rPr>
      </w:pPr>
      <w:r>
        <w:rPr>
          <w:color w:val="000000" w:themeColor="text1"/>
        </w:rPr>
        <w:t xml:space="preserve"> </w:t>
      </w:r>
      <w:r w:rsidR="00D22994">
        <w:rPr>
          <w:color w:val="000000" w:themeColor="text1"/>
        </w:rPr>
        <w:br w:type="page"/>
      </w:r>
    </w:p>
    <w:p w14:paraId="77BF1DD9" w14:textId="77777777" w:rsidR="00C71DB9" w:rsidRPr="00B37BED" w:rsidRDefault="00C71DB9" w:rsidP="00731C34">
      <w:pPr>
        <w:suppressAutoHyphens w:val="0"/>
        <w:ind w:firstLine="567"/>
        <w:rPr>
          <w:color w:val="000000" w:themeColor="text1"/>
          <w:lang w:eastAsia="ru-RU"/>
        </w:rPr>
      </w:pPr>
    </w:p>
    <w:p w14:paraId="0EB947A6" w14:textId="77777777" w:rsidR="008A671B" w:rsidRPr="00B37BED" w:rsidRDefault="00CA7379" w:rsidP="00525917">
      <w:pPr>
        <w:suppressAutoHyphens w:val="0"/>
        <w:ind w:firstLine="708"/>
        <w:jc w:val="both"/>
        <w:rPr>
          <w:color w:val="000000" w:themeColor="text1"/>
          <w:lang w:eastAsia="ru-RU"/>
        </w:rPr>
      </w:pPr>
      <w:r w:rsidRPr="00B37BED">
        <w:rPr>
          <w:color w:val="000000" w:themeColor="text1"/>
          <w:lang w:eastAsia="ru-RU"/>
        </w:rPr>
        <w:t xml:space="preserve">                                                                                                         </w:t>
      </w:r>
      <w:r w:rsidR="008C017D" w:rsidRPr="00B37BED">
        <w:rPr>
          <w:color w:val="000000" w:themeColor="text1"/>
          <w:lang w:eastAsia="ru-RU"/>
        </w:rPr>
        <w:t xml:space="preserve">   </w:t>
      </w:r>
      <w:r w:rsidR="003931AB" w:rsidRPr="00B37BED">
        <w:rPr>
          <w:color w:val="000000"/>
          <w:lang w:eastAsia="en-US"/>
        </w:rPr>
        <w:t>Приложение №3</w:t>
      </w:r>
    </w:p>
    <w:p w14:paraId="74FE5E7A" w14:textId="43CCD2E4" w:rsidR="008A671B" w:rsidRPr="00B37BED" w:rsidRDefault="006B7B71" w:rsidP="008A671B">
      <w:pPr>
        <w:suppressAutoHyphens w:val="0"/>
        <w:ind w:firstLine="709"/>
        <w:jc w:val="right"/>
        <w:rPr>
          <w:color w:val="000000"/>
          <w:lang w:eastAsia="en-US"/>
        </w:rPr>
      </w:pPr>
      <w:r w:rsidRPr="00B37BED">
        <w:rPr>
          <w:color w:val="000000"/>
          <w:lang w:eastAsia="en-US"/>
        </w:rPr>
        <w:t xml:space="preserve">к </w:t>
      </w:r>
      <w:r w:rsidR="000C2B1F" w:rsidRPr="00B37BED">
        <w:rPr>
          <w:color w:val="000000"/>
          <w:lang w:eastAsia="en-US"/>
        </w:rPr>
        <w:t xml:space="preserve">Договору </w:t>
      </w:r>
      <w:r w:rsidR="00BF11B1" w:rsidRPr="00B37BED">
        <w:rPr>
          <w:color w:val="000000"/>
          <w:lang w:eastAsia="en-US"/>
        </w:rPr>
        <w:t>подряда</w:t>
      </w:r>
      <w:r w:rsidR="00337296" w:rsidRPr="00B37BED">
        <w:rPr>
          <w:color w:val="000000"/>
          <w:lang w:eastAsia="en-US"/>
        </w:rPr>
        <w:t xml:space="preserve"> </w:t>
      </w:r>
      <w:r w:rsidR="008C2539" w:rsidRPr="00B37BED">
        <w:rPr>
          <w:color w:val="000000"/>
          <w:lang w:eastAsia="en-US"/>
        </w:rPr>
        <w:t>№</w:t>
      </w:r>
      <w:r w:rsidR="002B4F49">
        <w:rPr>
          <w:color w:val="000000"/>
          <w:lang w:eastAsia="en-US"/>
        </w:rPr>
        <w:t>___________</w:t>
      </w:r>
    </w:p>
    <w:p w14:paraId="5D7B70D8" w14:textId="150FDA6B" w:rsidR="008A671B" w:rsidRDefault="008A671B" w:rsidP="008A671B">
      <w:pPr>
        <w:suppressAutoHyphens w:val="0"/>
        <w:ind w:firstLine="709"/>
        <w:jc w:val="right"/>
        <w:rPr>
          <w:color w:val="000000"/>
          <w:lang w:eastAsia="en-US"/>
        </w:rPr>
      </w:pPr>
      <w:r w:rsidRPr="00B37BED">
        <w:rPr>
          <w:color w:val="000000"/>
          <w:lang w:eastAsia="en-US"/>
        </w:rPr>
        <w:t>от «___»</w:t>
      </w:r>
      <w:r w:rsidR="003931AB" w:rsidRPr="00B37BED">
        <w:rPr>
          <w:color w:val="000000"/>
          <w:lang w:eastAsia="en-US"/>
        </w:rPr>
        <w:t xml:space="preserve"> </w:t>
      </w:r>
      <w:r w:rsidRPr="00B37BED">
        <w:rPr>
          <w:color w:val="000000"/>
          <w:lang w:eastAsia="en-US"/>
        </w:rPr>
        <w:t>__________202</w:t>
      </w:r>
      <w:r w:rsidR="002B4F49">
        <w:rPr>
          <w:color w:val="000000"/>
          <w:lang w:eastAsia="en-US"/>
        </w:rPr>
        <w:t>__</w:t>
      </w:r>
      <w:r w:rsidRPr="00B37BED">
        <w:rPr>
          <w:color w:val="000000"/>
          <w:lang w:eastAsia="en-US"/>
        </w:rPr>
        <w:t>г.</w:t>
      </w:r>
    </w:p>
    <w:p w14:paraId="2726E2E6" w14:textId="77777777" w:rsidR="00731C34" w:rsidRDefault="00731C34" w:rsidP="008A671B">
      <w:pPr>
        <w:suppressAutoHyphens w:val="0"/>
        <w:ind w:firstLine="709"/>
        <w:jc w:val="right"/>
        <w:rPr>
          <w:color w:val="000000"/>
          <w:lang w:eastAsia="en-US"/>
        </w:rPr>
      </w:pPr>
    </w:p>
    <w:p w14:paraId="42496575" w14:textId="77777777" w:rsidR="00731C34" w:rsidRDefault="00731C34" w:rsidP="008A671B">
      <w:pPr>
        <w:suppressAutoHyphens w:val="0"/>
        <w:ind w:firstLine="709"/>
        <w:jc w:val="right"/>
        <w:rPr>
          <w:color w:val="000000"/>
          <w:lang w:eastAsia="en-US"/>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4471"/>
      </w:tblGrid>
      <w:tr w:rsidR="00731C34" w:rsidRPr="00731C34" w14:paraId="434A970E" w14:textId="77777777" w:rsidTr="00731C34">
        <w:tc>
          <w:tcPr>
            <w:tcW w:w="9797" w:type="dxa"/>
            <w:gridSpan w:val="2"/>
          </w:tcPr>
          <w:p w14:paraId="312EA4F8" w14:textId="77777777" w:rsidR="00731C34" w:rsidRPr="00731C34" w:rsidRDefault="00731C34" w:rsidP="00731C34">
            <w:pPr>
              <w:suppressAutoHyphens w:val="0"/>
              <w:jc w:val="center"/>
              <w:rPr>
                <w:rFonts w:ascii="Times New Roman" w:hAnsi="Times New Roman"/>
                <w:b/>
                <w:lang w:eastAsia="ru-RU"/>
              </w:rPr>
            </w:pPr>
            <w:r w:rsidRPr="00731C34">
              <w:rPr>
                <w:rFonts w:ascii="Times New Roman" w:hAnsi="Times New Roman"/>
                <w:b/>
                <w:lang w:eastAsia="ru-RU"/>
              </w:rPr>
              <w:t>ФОРМА СОГЛАСОВАНА</w:t>
            </w:r>
          </w:p>
          <w:p w14:paraId="0C58BCAB" w14:textId="77777777" w:rsidR="00731C34" w:rsidRPr="00731C34" w:rsidRDefault="00731C34" w:rsidP="008A671B">
            <w:pPr>
              <w:suppressAutoHyphens w:val="0"/>
              <w:jc w:val="right"/>
              <w:rPr>
                <w:rFonts w:ascii="Times New Roman" w:hAnsi="Times New Roman"/>
                <w:color w:val="000000"/>
                <w:lang w:eastAsia="en-US"/>
              </w:rPr>
            </w:pPr>
          </w:p>
        </w:tc>
      </w:tr>
      <w:tr w:rsidR="00731C34" w:rsidRPr="00731C34" w14:paraId="32712A79" w14:textId="77777777" w:rsidTr="00731C34">
        <w:tc>
          <w:tcPr>
            <w:tcW w:w="9797" w:type="dxa"/>
            <w:gridSpan w:val="2"/>
          </w:tcPr>
          <w:p w14:paraId="6C19BF94" w14:textId="77777777" w:rsidR="00D22994" w:rsidRPr="00D22994" w:rsidRDefault="00D22994" w:rsidP="00D22994">
            <w:pPr>
              <w:suppressAutoHyphens w:val="0"/>
              <w:spacing w:after="160" w:line="259" w:lineRule="auto"/>
              <w:jc w:val="center"/>
              <w:rPr>
                <w:rFonts w:ascii="Times New Roman" w:eastAsia="Calibri" w:hAnsi="Times New Roman"/>
                <w:b/>
                <w:sz w:val="28"/>
                <w:szCs w:val="22"/>
                <w:lang w:eastAsia="en-US"/>
              </w:rPr>
            </w:pPr>
            <w:r w:rsidRPr="00D22994">
              <w:rPr>
                <w:rFonts w:ascii="Times New Roman" w:eastAsia="Calibri" w:hAnsi="Times New Roman"/>
                <w:b/>
                <w:sz w:val="28"/>
                <w:szCs w:val="22"/>
                <w:lang w:eastAsia="en-US"/>
              </w:rPr>
              <w:t>ПОДПИСИ СТОРОН</w:t>
            </w:r>
          </w:p>
          <w:tbl>
            <w:tblPr>
              <w:tblW w:w="19847" w:type="dxa"/>
              <w:tblInd w:w="108" w:type="dxa"/>
              <w:tblLook w:val="0000" w:firstRow="0" w:lastRow="0" w:firstColumn="0" w:lastColumn="0" w:noHBand="0" w:noVBand="0"/>
            </w:tblPr>
            <w:tblGrid>
              <w:gridCol w:w="5245"/>
              <w:gridCol w:w="4678"/>
              <w:gridCol w:w="4962"/>
              <w:gridCol w:w="4962"/>
            </w:tblGrid>
            <w:tr w:rsidR="00D22994" w:rsidRPr="00D22994" w14:paraId="27613197" w14:textId="77777777" w:rsidTr="00A83D6D">
              <w:trPr>
                <w:trHeight w:val="336"/>
              </w:trPr>
              <w:tc>
                <w:tcPr>
                  <w:tcW w:w="5245" w:type="dxa"/>
                </w:tcPr>
                <w:p w14:paraId="32D78C06" w14:textId="77777777" w:rsidR="00D22994" w:rsidRPr="00D22994" w:rsidRDefault="00D22994" w:rsidP="00D22994">
                  <w:pPr>
                    <w:suppressAutoHyphens w:val="0"/>
                    <w:ind w:firstLine="708"/>
                    <w:jc w:val="both"/>
                    <w:rPr>
                      <w:b/>
                      <w:color w:val="000000" w:themeColor="text1"/>
                      <w:lang w:eastAsia="ru-RU"/>
                    </w:rPr>
                  </w:pPr>
                </w:p>
                <w:p w14:paraId="6EA68CF3" w14:textId="77777777" w:rsidR="00D22994" w:rsidRDefault="00D22994" w:rsidP="00D22994">
                  <w:pPr>
                    <w:suppressAutoHyphens w:val="0"/>
                    <w:ind w:firstLine="708"/>
                    <w:jc w:val="both"/>
                    <w:rPr>
                      <w:b/>
                      <w:color w:val="000000" w:themeColor="text1"/>
                      <w:lang w:eastAsia="ru-RU"/>
                    </w:rPr>
                  </w:pPr>
                </w:p>
                <w:p w14:paraId="1C3AFFE2" w14:textId="77777777" w:rsidR="002B4F49" w:rsidRDefault="002B4F49" w:rsidP="00D22994">
                  <w:pPr>
                    <w:suppressAutoHyphens w:val="0"/>
                    <w:ind w:firstLine="708"/>
                    <w:jc w:val="both"/>
                    <w:rPr>
                      <w:b/>
                      <w:color w:val="000000" w:themeColor="text1"/>
                      <w:lang w:eastAsia="ru-RU"/>
                    </w:rPr>
                  </w:pPr>
                </w:p>
                <w:p w14:paraId="1E773FBE" w14:textId="77777777" w:rsidR="002B4F49" w:rsidRPr="00D22994" w:rsidRDefault="002B4F49" w:rsidP="00D22994">
                  <w:pPr>
                    <w:suppressAutoHyphens w:val="0"/>
                    <w:ind w:firstLine="708"/>
                    <w:jc w:val="both"/>
                    <w:rPr>
                      <w:b/>
                      <w:color w:val="000000" w:themeColor="text1"/>
                      <w:lang w:eastAsia="ru-RU"/>
                    </w:rPr>
                  </w:pPr>
                </w:p>
                <w:p w14:paraId="067A3B18" w14:textId="77777777" w:rsidR="00D22994" w:rsidRPr="00D22994" w:rsidRDefault="00D22994" w:rsidP="00D22994">
                  <w:pPr>
                    <w:suppressAutoHyphens w:val="0"/>
                    <w:ind w:firstLine="708"/>
                    <w:jc w:val="both"/>
                    <w:rPr>
                      <w:b/>
                      <w:color w:val="000000" w:themeColor="text1"/>
                      <w:lang w:eastAsia="ru-RU"/>
                    </w:rPr>
                  </w:pPr>
                </w:p>
                <w:p w14:paraId="1A39C217" w14:textId="6CFE8DBA" w:rsidR="00D22994" w:rsidRPr="00D22994" w:rsidRDefault="00D22994" w:rsidP="002B4F49">
                  <w:pPr>
                    <w:suppressAutoHyphens w:val="0"/>
                    <w:ind w:firstLine="708"/>
                    <w:jc w:val="both"/>
                    <w:rPr>
                      <w:b/>
                      <w:color w:val="000000" w:themeColor="text1"/>
                      <w:lang w:eastAsia="ru-RU"/>
                    </w:rPr>
                  </w:pPr>
                  <w:r w:rsidRPr="00D22994">
                    <w:rPr>
                      <w:b/>
                      <w:color w:val="000000" w:themeColor="text1"/>
                      <w:lang w:eastAsia="ru-RU"/>
                    </w:rPr>
                    <w:t xml:space="preserve">____________________ </w:t>
                  </w:r>
                  <w:r w:rsidR="002B4F49">
                    <w:rPr>
                      <w:b/>
                      <w:color w:val="000000" w:themeColor="text1"/>
                      <w:lang w:eastAsia="ru-RU"/>
                    </w:rPr>
                    <w:t>/_____/</w:t>
                  </w:r>
                </w:p>
              </w:tc>
              <w:tc>
                <w:tcPr>
                  <w:tcW w:w="4678" w:type="dxa"/>
                </w:tcPr>
                <w:p w14:paraId="34D7B2F0" w14:textId="77777777" w:rsidR="00D22994" w:rsidRPr="00D22994" w:rsidRDefault="00D22994" w:rsidP="00D22994">
                  <w:pPr>
                    <w:suppressAutoHyphens w:val="0"/>
                    <w:ind w:firstLine="34"/>
                    <w:jc w:val="both"/>
                    <w:rPr>
                      <w:b/>
                      <w:color w:val="000000" w:themeColor="text1"/>
                      <w:lang w:eastAsia="ru-RU"/>
                    </w:rPr>
                  </w:pPr>
                </w:p>
                <w:p w14:paraId="51F87F12" w14:textId="77777777" w:rsidR="00D22994" w:rsidRPr="00D22994" w:rsidRDefault="00D22994" w:rsidP="00D22994">
                  <w:pPr>
                    <w:suppressAutoHyphens w:val="0"/>
                    <w:ind w:firstLine="34"/>
                    <w:jc w:val="both"/>
                    <w:rPr>
                      <w:b/>
                      <w:color w:val="000000" w:themeColor="text1"/>
                      <w:lang w:eastAsia="ru-RU"/>
                    </w:rPr>
                  </w:pPr>
                  <w:r w:rsidRPr="00D22994">
                    <w:rPr>
                      <w:b/>
                      <w:color w:val="000000" w:themeColor="text1"/>
                      <w:lang w:eastAsia="ru-RU"/>
                    </w:rPr>
                    <w:t>Генеральный подрядчик</w:t>
                  </w:r>
                </w:p>
                <w:p w14:paraId="452FC63B" w14:textId="77777777" w:rsidR="00D22994" w:rsidRPr="00D22994" w:rsidRDefault="00D22994" w:rsidP="00D22994">
                  <w:pPr>
                    <w:suppressAutoHyphens w:val="0"/>
                    <w:ind w:firstLine="34"/>
                    <w:jc w:val="both"/>
                    <w:rPr>
                      <w:b/>
                      <w:color w:val="000000" w:themeColor="text1"/>
                      <w:lang w:eastAsia="ru-RU"/>
                    </w:rPr>
                  </w:pPr>
                  <w:r w:rsidRPr="00D22994">
                    <w:rPr>
                      <w:b/>
                      <w:color w:val="000000" w:themeColor="text1"/>
                      <w:lang w:eastAsia="ru-RU"/>
                    </w:rPr>
                    <w:t>Заместитель генерального директора</w:t>
                  </w:r>
                </w:p>
                <w:p w14:paraId="54D4A677" w14:textId="77777777" w:rsidR="00D22994" w:rsidRPr="00D22994" w:rsidRDefault="00D22994" w:rsidP="00D22994">
                  <w:pPr>
                    <w:suppressAutoHyphens w:val="0"/>
                    <w:ind w:firstLine="708"/>
                    <w:jc w:val="both"/>
                    <w:rPr>
                      <w:b/>
                      <w:bCs/>
                      <w:color w:val="000000" w:themeColor="text1"/>
                      <w:lang w:eastAsia="ru-RU"/>
                    </w:rPr>
                  </w:pPr>
                </w:p>
                <w:p w14:paraId="7D0305AF" w14:textId="77777777" w:rsidR="00D22994" w:rsidRPr="00D22994" w:rsidRDefault="00D22994" w:rsidP="00D22994">
                  <w:pPr>
                    <w:suppressAutoHyphens w:val="0"/>
                    <w:ind w:firstLine="708"/>
                    <w:jc w:val="both"/>
                    <w:rPr>
                      <w:b/>
                      <w:bCs/>
                      <w:color w:val="000000" w:themeColor="text1"/>
                      <w:lang w:eastAsia="ru-RU"/>
                    </w:rPr>
                  </w:pPr>
                </w:p>
                <w:p w14:paraId="77FDFE56" w14:textId="1139B89A" w:rsidR="00D22994" w:rsidRPr="00D22994" w:rsidRDefault="00D22994" w:rsidP="002B4F49">
                  <w:pPr>
                    <w:suppressAutoHyphens w:val="0"/>
                    <w:ind w:firstLine="34"/>
                    <w:jc w:val="both"/>
                    <w:rPr>
                      <w:b/>
                      <w:color w:val="000000" w:themeColor="text1"/>
                      <w:lang w:eastAsia="ru-RU"/>
                    </w:rPr>
                  </w:pPr>
                  <w:r w:rsidRPr="00D22994">
                    <w:rPr>
                      <w:b/>
                      <w:color w:val="000000" w:themeColor="text1"/>
                      <w:lang w:eastAsia="ru-RU"/>
                    </w:rPr>
                    <w:t>_____________</w:t>
                  </w:r>
                  <w:r w:rsidR="002B4F49">
                    <w:rPr>
                      <w:b/>
                      <w:color w:val="000000" w:themeColor="text1"/>
                      <w:lang w:eastAsia="ru-RU"/>
                    </w:rPr>
                    <w:t>/____/</w:t>
                  </w:r>
                </w:p>
              </w:tc>
              <w:tc>
                <w:tcPr>
                  <w:tcW w:w="4962" w:type="dxa"/>
                  <w:vAlign w:val="center"/>
                </w:tcPr>
                <w:p w14:paraId="66131B81" w14:textId="77777777" w:rsidR="00D22994" w:rsidRPr="00D22994" w:rsidRDefault="00D22994" w:rsidP="00D22994">
                  <w:pPr>
                    <w:suppressAutoHyphens w:val="0"/>
                    <w:ind w:firstLine="708"/>
                    <w:jc w:val="both"/>
                    <w:rPr>
                      <w:color w:val="000000" w:themeColor="text1"/>
                      <w:lang w:eastAsia="ru-RU"/>
                    </w:rPr>
                  </w:pPr>
                </w:p>
              </w:tc>
              <w:tc>
                <w:tcPr>
                  <w:tcW w:w="4962" w:type="dxa"/>
                </w:tcPr>
                <w:p w14:paraId="06132438" w14:textId="77777777" w:rsidR="00D22994" w:rsidRPr="00D22994" w:rsidRDefault="00D22994" w:rsidP="00D22994">
                  <w:pPr>
                    <w:suppressAutoHyphens w:val="0"/>
                    <w:ind w:firstLine="708"/>
                    <w:jc w:val="both"/>
                    <w:rPr>
                      <w:color w:val="000000" w:themeColor="text1"/>
                      <w:lang w:eastAsia="ru-RU"/>
                    </w:rPr>
                  </w:pPr>
                </w:p>
              </w:tc>
            </w:tr>
          </w:tbl>
          <w:p w14:paraId="56B83F00" w14:textId="77777777" w:rsidR="00D22994" w:rsidRPr="00B37BED" w:rsidRDefault="00D22994" w:rsidP="00D22994">
            <w:pPr>
              <w:suppressAutoHyphens w:val="0"/>
              <w:ind w:firstLine="708"/>
              <w:jc w:val="both"/>
              <w:rPr>
                <w:color w:val="000000" w:themeColor="text1"/>
                <w:lang w:eastAsia="ru-RU"/>
              </w:rPr>
            </w:pPr>
          </w:p>
          <w:p w14:paraId="2E183DD7" w14:textId="77777777" w:rsidR="0073499D" w:rsidRDefault="0073499D" w:rsidP="00731C34">
            <w:pPr>
              <w:suppressAutoHyphens w:val="0"/>
              <w:jc w:val="center"/>
              <w:rPr>
                <w:rFonts w:ascii="Times New Roman" w:hAnsi="Times New Roman"/>
                <w:b/>
                <w:highlight w:val="yellow"/>
                <w:lang w:eastAsia="ru-RU"/>
              </w:rPr>
            </w:pPr>
          </w:p>
          <w:p w14:paraId="380BA978" w14:textId="2D0919C2" w:rsidR="009B2848" w:rsidRPr="00FE1425" w:rsidRDefault="002C4F5D" w:rsidP="00731C34">
            <w:pPr>
              <w:suppressAutoHyphens w:val="0"/>
              <w:jc w:val="center"/>
              <w:rPr>
                <w:rFonts w:ascii="Times New Roman" w:hAnsi="Times New Roman"/>
                <w:b/>
                <w:color w:val="000000"/>
                <w:lang w:eastAsia="en-US"/>
              </w:rPr>
            </w:pPr>
            <w:r>
              <w:rPr>
                <w:b/>
                <w:lang w:eastAsia="ru-RU"/>
              </w:rPr>
              <w:t xml:space="preserve"> </w:t>
            </w:r>
          </w:p>
        </w:tc>
      </w:tr>
      <w:tr w:rsidR="00731C34" w:rsidRPr="00731C34" w14:paraId="67085C94" w14:textId="77777777" w:rsidTr="00731C34">
        <w:tc>
          <w:tcPr>
            <w:tcW w:w="4898" w:type="dxa"/>
          </w:tcPr>
          <w:p w14:paraId="3A77418B" w14:textId="41935727" w:rsidR="00731C34" w:rsidRPr="00731C34" w:rsidRDefault="00731C34" w:rsidP="009B2848">
            <w:pPr>
              <w:suppressAutoHyphens w:val="0"/>
              <w:rPr>
                <w:rFonts w:ascii="Times New Roman" w:hAnsi="Times New Roman"/>
                <w:color w:val="000000"/>
                <w:lang w:eastAsia="en-US"/>
              </w:rPr>
            </w:pPr>
          </w:p>
        </w:tc>
        <w:tc>
          <w:tcPr>
            <w:tcW w:w="4899" w:type="dxa"/>
          </w:tcPr>
          <w:p w14:paraId="0C1A4652" w14:textId="77777777" w:rsidR="00731C34" w:rsidRPr="00731C34" w:rsidRDefault="00731C34" w:rsidP="008A671B">
            <w:pPr>
              <w:suppressAutoHyphens w:val="0"/>
              <w:jc w:val="right"/>
              <w:rPr>
                <w:rFonts w:ascii="Times New Roman" w:hAnsi="Times New Roman"/>
                <w:color w:val="000000"/>
                <w:lang w:eastAsia="en-US"/>
              </w:rPr>
            </w:pPr>
          </w:p>
        </w:tc>
      </w:tr>
    </w:tbl>
    <w:p w14:paraId="493514A5" w14:textId="77777777" w:rsidR="00731C34" w:rsidRDefault="00731C34" w:rsidP="008A671B">
      <w:pPr>
        <w:suppressAutoHyphens w:val="0"/>
        <w:jc w:val="center"/>
        <w:rPr>
          <w:vanish/>
          <w:lang w:eastAsia="ru-RU"/>
        </w:rPr>
      </w:pPr>
    </w:p>
    <w:p w14:paraId="7C3AE194" w14:textId="77777777" w:rsidR="00731C34" w:rsidRPr="00731C34" w:rsidRDefault="00731C34" w:rsidP="00731C34">
      <w:pPr>
        <w:suppressAutoHyphens w:val="0"/>
        <w:jc w:val="center"/>
        <w:rPr>
          <w:vanish/>
          <w:lang w:eastAsia="ru-RU"/>
        </w:rPr>
      </w:pPr>
      <w:r w:rsidRPr="00731C34">
        <w:rPr>
          <w:vanish/>
          <w:lang w:eastAsia="ru-RU"/>
        </w:rPr>
        <w:t>образец</w:t>
      </w:r>
    </w:p>
    <w:p w14:paraId="79ECE02D" w14:textId="77777777" w:rsidR="00731C34" w:rsidRPr="00731C34" w:rsidRDefault="00731C34" w:rsidP="00731C34">
      <w:pPr>
        <w:suppressAutoHyphens w:val="0"/>
        <w:jc w:val="center"/>
        <w:rPr>
          <w:vanish/>
          <w:lang w:eastAsia="ru-RU"/>
        </w:rPr>
      </w:pPr>
      <w:r w:rsidRPr="00731C34">
        <w:rPr>
          <w:vanish/>
          <w:lang w:eastAsia="ru-RU"/>
        </w:rPr>
        <w:t xml:space="preserve">АКТ </w:t>
      </w:r>
    </w:p>
    <w:p w14:paraId="7C1C871E" w14:textId="0777D50E" w:rsidR="00731C34" w:rsidRPr="00B37BED" w:rsidRDefault="002C4F5D" w:rsidP="008A671B">
      <w:pPr>
        <w:suppressAutoHyphens w:val="0"/>
        <w:jc w:val="center"/>
        <w:rPr>
          <w:vanish/>
          <w:lang w:eastAsia="ru-RU"/>
        </w:rPr>
      </w:pPr>
      <w:r>
        <w:rPr>
          <w:vanish/>
          <w:lang w:eastAsia="ru-RU"/>
        </w:rPr>
        <w:t xml:space="preserve"> </w:t>
      </w:r>
      <w:r>
        <w:rPr>
          <w:lang w:eastAsia="ru-RU"/>
        </w:rPr>
        <w:t xml:space="preserve"> </w:t>
      </w:r>
      <w:r w:rsidRPr="00F202E9">
        <w:rPr>
          <w:lang w:eastAsia="ru-RU"/>
        </w:rPr>
        <w:t xml:space="preserve">передачи площадки для </w:t>
      </w:r>
      <w:proofErr w:type="spellStart"/>
      <w:r w:rsidRPr="00F202E9">
        <w:rPr>
          <w:lang w:eastAsia="ru-RU"/>
        </w:rPr>
        <w:t>проведения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5"/>
        <w:gridCol w:w="4836"/>
      </w:tblGrid>
      <w:tr w:rsidR="008A671B" w:rsidRPr="00E854E6" w14:paraId="0DB7E0DA" w14:textId="77777777" w:rsidTr="00BA1B3B">
        <w:trPr>
          <w:tblCellSpacing w:w="15" w:type="dxa"/>
          <w:jc w:val="center"/>
        </w:trPr>
        <w:tc>
          <w:tcPr>
            <w:tcW w:w="2500" w:type="pct"/>
            <w:vAlign w:val="center"/>
            <w:hideMark/>
          </w:tcPr>
          <w:p w14:paraId="3341B208" w14:textId="77777777" w:rsidR="008A671B" w:rsidRPr="00B37BED" w:rsidRDefault="008A671B" w:rsidP="008A671B">
            <w:pPr>
              <w:suppressAutoHyphens w:val="0"/>
              <w:jc w:val="both"/>
              <w:rPr>
                <w:lang w:eastAsia="ru-RU"/>
              </w:rPr>
            </w:pPr>
            <w:r w:rsidRPr="00B37BED">
              <w:rPr>
                <w:lang w:eastAsia="ru-RU"/>
              </w:rPr>
              <w:t>г</w:t>
            </w:r>
            <w:proofErr w:type="spellEnd"/>
            <w:r w:rsidRPr="00B37BED">
              <w:rPr>
                <w:lang w:eastAsia="ru-RU"/>
              </w:rPr>
              <w:t xml:space="preserve">. Москва </w:t>
            </w:r>
          </w:p>
        </w:tc>
        <w:tc>
          <w:tcPr>
            <w:tcW w:w="2500" w:type="pct"/>
            <w:vAlign w:val="center"/>
            <w:hideMark/>
          </w:tcPr>
          <w:p w14:paraId="7A5799E5" w14:textId="153CBC71" w:rsidR="008A671B" w:rsidRPr="00B37BED" w:rsidRDefault="008A671B" w:rsidP="002F5789">
            <w:pPr>
              <w:suppressAutoHyphens w:val="0"/>
              <w:jc w:val="right"/>
              <w:rPr>
                <w:lang w:eastAsia="ru-RU"/>
              </w:rPr>
            </w:pPr>
            <w:r w:rsidRPr="00B37BED">
              <w:rPr>
                <w:lang w:eastAsia="ru-RU"/>
              </w:rPr>
              <w:t>«_____»_______________202</w:t>
            </w:r>
            <w:r w:rsidR="002F5789" w:rsidRPr="00B37BED">
              <w:rPr>
                <w:lang w:eastAsia="ru-RU"/>
              </w:rPr>
              <w:t>5</w:t>
            </w:r>
            <w:r w:rsidRPr="00B37BED">
              <w:rPr>
                <w:lang w:eastAsia="ru-RU"/>
              </w:rPr>
              <w:t xml:space="preserve"> г. </w:t>
            </w:r>
          </w:p>
        </w:tc>
      </w:tr>
    </w:tbl>
    <w:p w14:paraId="6239CC02" w14:textId="77777777" w:rsidR="008A671B" w:rsidRPr="00B37BED" w:rsidRDefault="008A671B" w:rsidP="008A671B">
      <w:pPr>
        <w:suppressAutoHyphens w:val="0"/>
        <w:jc w:val="both"/>
        <w:rPr>
          <w:lang w:eastAsia="ru-RU"/>
        </w:rPr>
      </w:pPr>
    </w:p>
    <w:p w14:paraId="6239DE75" w14:textId="32DA3338" w:rsidR="008C017D" w:rsidRPr="00B37BED" w:rsidRDefault="008A671B" w:rsidP="009B2848">
      <w:pPr>
        <w:suppressAutoHyphens w:val="0"/>
        <w:ind w:firstLine="708"/>
        <w:jc w:val="both"/>
        <w:rPr>
          <w:lang w:eastAsia="ru-RU"/>
        </w:rPr>
      </w:pPr>
      <w:r w:rsidRPr="00B37BED">
        <w:rPr>
          <w:lang w:eastAsia="ru-RU"/>
        </w:rPr>
        <w:t xml:space="preserve">Мы, нижеподписавшиеся, </w:t>
      </w:r>
      <w:r w:rsidR="0073499D">
        <w:rPr>
          <w:color w:val="000000" w:themeColor="text1"/>
          <w:lang w:eastAsia="ru-RU"/>
        </w:rPr>
        <w:t>ф</w:t>
      </w:r>
      <w:r w:rsidRPr="00B37BED">
        <w:rPr>
          <w:color w:val="000000" w:themeColor="text1"/>
          <w:lang w:eastAsia="ru-RU"/>
        </w:rPr>
        <w:t>едеральное государственное унитарное предприятие «Предприятие по поставкам продукции Управления делами Президента Российской Федерации», именуемое в дальнейшем «Генеральный подрядчик», в лице заместителя генерального директора</w:t>
      </w:r>
      <w:r w:rsidR="002B4F49">
        <w:rPr>
          <w:color w:val="000000" w:themeColor="text1"/>
          <w:lang w:eastAsia="ru-RU"/>
        </w:rPr>
        <w:t>___________</w:t>
      </w:r>
      <w:r w:rsidRPr="00B37BED">
        <w:rPr>
          <w:color w:val="000000" w:themeColor="text1"/>
          <w:lang w:eastAsia="ru-RU"/>
        </w:rPr>
        <w:t xml:space="preserve">, действующего на основании доверенности № </w:t>
      </w:r>
      <w:r w:rsidR="002B4F49">
        <w:rPr>
          <w:color w:val="000000" w:themeColor="text1"/>
          <w:lang w:eastAsia="ru-RU"/>
        </w:rPr>
        <w:t>__</w:t>
      </w:r>
      <w:r w:rsidRPr="00B37BED">
        <w:rPr>
          <w:color w:val="000000" w:themeColor="text1"/>
          <w:lang w:eastAsia="ru-RU"/>
        </w:rPr>
        <w:t xml:space="preserve"> от </w:t>
      </w:r>
      <w:r w:rsidR="002B4F49">
        <w:rPr>
          <w:color w:val="000000" w:themeColor="text1"/>
          <w:lang w:eastAsia="ru-RU"/>
        </w:rPr>
        <w:t>__________</w:t>
      </w:r>
      <w:r w:rsidRPr="00B37BED">
        <w:rPr>
          <w:color w:val="000000" w:themeColor="text1"/>
          <w:lang w:eastAsia="ru-RU"/>
        </w:rPr>
        <w:t xml:space="preserve">, с одной стороны, </w:t>
      </w:r>
      <w:r w:rsidR="0073499D">
        <w:rPr>
          <w:color w:val="000000" w:themeColor="text1"/>
          <w:lang w:eastAsia="ru-RU"/>
        </w:rPr>
        <w:t xml:space="preserve">общество </w:t>
      </w:r>
      <w:r w:rsidR="00D264D4" w:rsidRPr="00D264D4">
        <w:rPr>
          <w:bCs/>
          <w:color w:val="000000" w:themeColor="text1"/>
          <w:lang w:eastAsia="ru-RU"/>
        </w:rPr>
        <w:t>с ограниченной ответственностью «</w:t>
      </w:r>
      <w:proofErr w:type="spellStart"/>
      <w:r w:rsidR="00D264D4" w:rsidRPr="00D264D4">
        <w:rPr>
          <w:bCs/>
          <w:color w:val="000000" w:themeColor="text1"/>
          <w:lang w:eastAsia="ru-RU"/>
        </w:rPr>
        <w:t>Сабпро</w:t>
      </w:r>
      <w:proofErr w:type="spellEnd"/>
      <w:r w:rsidR="00D264D4" w:rsidRPr="00D264D4">
        <w:rPr>
          <w:bCs/>
          <w:color w:val="000000" w:themeColor="text1"/>
          <w:lang w:eastAsia="ru-RU"/>
        </w:rPr>
        <w:t>», именуемое в дальнейшем «Подрядчик», в лице</w:t>
      </w:r>
      <w:r w:rsidR="002B4F49">
        <w:rPr>
          <w:bCs/>
          <w:color w:val="000000" w:themeColor="text1"/>
          <w:lang w:eastAsia="ru-RU"/>
        </w:rPr>
        <w:t>__________</w:t>
      </w:r>
      <w:r w:rsidR="00D264D4" w:rsidRPr="00D264D4">
        <w:rPr>
          <w:bCs/>
          <w:color w:val="000000" w:themeColor="text1"/>
          <w:lang w:eastAsia="ru-RU"/>
        </w:rPr>
        <w:t xml:space="preserve">, действующего на основании </w:t>
      </w:r>
      <w:r w:rsidR="002B4F49">
        <w:rPr>
          <w:bCs/>
          <w:color w:val="000000" w:themeColor="text1"/>
          <w:lang w:eastAsia="ru-RU"/>
        </w:rPr>
        <w:t>_______</w:t>
      </w:r>
      <w:r w:rsidR="00D264D4" w:rsidRPr="00D264D4">
        <w:rPr>
          <w:bCs/>
          <w:color w:val="000000" w:themeColor="text1"/>
          <w:lang w:eastAsia="ru-RU"/>
        </w:rPr>
        <w:t xml:space="preserve"> № </w:t>
      </w:r>
      <w:r w:rsidR="002B4F49">
        <w:rPr>
          <w:bCs/>
          <w:color w:val="000000" w:themeColor="text1"/>
          <w:lang w:eastAsia="ru-RU"/>
        </w:rPr>
        <w:t>___</w:t>
      </w:r>
      <w:r w:rsidR="0073499D">
        <w:rPr>
          <w:bCs/>
          <w:color w:val="000000" w:themeColor="text1"/>
          <w:lang w:eastAsia="ru-RU"/>
        </w:rPr>
        <w:t xml:space="preserve"> от </w:t>
      </w:r>
      <w:r w:rsidR="002B4F49">
        <w:rPr>
          <w:bCs/>
          <w:color w:val="000000" w:themeColor="text1"/>
          <w:lang w:eastAsia="ru-RU"/>
        </w:rPr>
        <w:t>___________</w:t>
      </w:r>
      <w:r w:rsidR="0073499D">
        <w:rPr>
          <w:bCs/>
          <w:color w:val="000000" w:themeColor="text1"/>
          <w:lang w:eastAsia="ru-RU"/>
        </w:rPr>
        <w:t xml:space="preserve"> и в соответствии </w:t>
      </w:r>
      <w:r w:rsidR="00D264D4" w:rsidRPr="00D264D4">
        <w:rPr>
          <w:bCs/>
          <w:color w:val="000000" w:themeColor="text1"/>
          <w:lang w:eastAsia="ru-RU"/>
        </w:rPr>
        <w:t xml:space="preserve">с </w:t>
      </w:r>
      <w:r w:rsidR="002B4F49">
        <w:rPr>
          <w:bCs/>
          <w:color w:val="000000" w:themeColor="text1"/>
          <w:lang w:eastAsia="ru-RU"/>
        </w:rPr>
        <w:t>_________</w:t>
      </w:r>
      <w:r w:rsidR="00D264D4" w:rsidRPr="00D264D4">
        <w:rPr>
          <w:bCs/>
          <w:color w:val="000000" w:themeColor="text1"/>
          <w:lang w:eastAsia="ru-RU"/>
        </w:rPr>
        <w:t>,</w:t>
      </w:r>
      <w:r w:rsidR="009B2848" w:rsidRPr="009B2848">
        <w:rPr>
          <w:color w:val="000000" w:themeColor="text1"/>
          <w:lang w:eastAsia="ru-RU"/>
        </w:rPr>
        <w:t xml:space="preserve"> </w:t>
      </w:r>
      <w:r w:rsidRPr="00B37BED">
        <w:rPr>
          <w:color w:val="000000" w:themeColor="text1"/>
          <w:lang w:eastAsia="ru-RU"/>
        </w:rPr>
        <w:t xml:space="preserve">с другой стороны, </w:t>
      </w:r>
      <w:r w:rsidRPr="00B37BED">
        <w:rPr>
          <w:lang w:eastAsia="ru-RU"/>
        </w:rPr>
        <w:t xml:space="preserve">составили настоящий Акт о нижеследующем: </w:t>
      </w:r>
    </w:p>
    <w:p w14:paraId="622C0289" w14:textId="272159FA" w:rsidR="008A671B" w:rsidRPr="0020599A" w:rsidRDefault="00D264D4" w:rsidP="0020599A">
      <w:pPr>
        <w:suppressAutoHyphens w:val="0"/>
        <w:jc w:val="both"/>
        <w:rPr>
          <w:i/>
          <w:sz w:val="20"/>
          <w:szCs w:val="20"/>
          <w:lang w:eastAsia="ru-RU"/>
        </w:rPr>
      </w:pPr>
      <w:r>
        <w:rPr>
          <w:lang w:eastAsia="ru-RU"/>
        </w:rPr>
        <w:tab/>
      </w:r>
      <w:r w:rsidR="008A671B" w:rsidRPr="00B37BED">
        <w:rPr>
          <w:lang w:eastAsia="ru-RU"/>
        </w:rPr>
        <w:t>1.</w:t>
      </w:r>
      <w:r w:rsidR="00B118E5" w:rsidRPr="00B37BED">
        <w:rPr>
          <w:color w:val="000000"/>
          <w:lang w:eastAsia="ru-RU"/>
        </w:rPr>
        <w:t> </w:t>
      </w:r>
      <w:r w:rsidR="008A671B" w:rsidRPr="00B37BED">
        <w:rPr>
          <w:color w:val="000000"/>
          <w:lang w:eastAsia="ru-RU"/>
        </w:rPr>
        <w:t>Генеральный подрядчик</w:t>
      </w:r>
      <w:r w:rsidR="008A671B" w:rsidRPr="00B37BED">
        <w:rPr>
          <w:lang w:eastAsia="ru-RU"/>
        </w:rPr>
        <w:t xml:space="preserve"> сдает, а </w:t>
      </w:r>
      <w:r w:rsidR="008A671B" w:rsidRPr="00B37BED">
        <w:rPr>
          <w:color w:val="000000"/>
          <w:lang w:eastAsia="ru-RU"/>
        </w:rPr>
        <w:t>Подрядчик</w:t>
      </w:r>
      <w:r w:rsidR="00B118E5" w:rsidRPr="00B37BED">
        <w:rPr>
          <w:lang w:eastAsia="ru-RU"/>
        </w:rPr>
        <w:t xml:space="preserve"> </w:t>
      </w:r>
      <w:r w:rsidRPr="00B37BED">
        <w:rPr>
          <w:lang w:eastAsia="ru-RU"/>
        </w:rPr>
        <w:t xml:space="preserve">принимает </w:t>
      </w:r>
      <w:r>
        <w:rPr>
          <w:lang w:eastAsia="ru-RU"/>
        </w:rPr>
        <w:t xml:space="preserve">объект к производству работ </w:t>
      </w:r>
      <w:r w:rsidR="008A671B" w:rsidRPr="00B37BED">
        <w:rPr>
          <w:lang w:eastAsia="ru-RU"/>
        </w:rPr>
        <w:t xml:space="preserve">по </w:t>
      </w:r>
      <w:proofErr w:type="gramStart"/>
      <w:r w:rsidR="008A671B" w:rsidRPr="00B37BED">
        <w:rPr>
          <w:lang w:eastAsia="ru-RU"/>
        </w:rPr>
        <w:t>адресу</w:t>
      </w:r>
      <w:r w:rsidR="008A671B" w:rsidRPr="00D264D4">
        <w:rPr>
          <w:lang w:eastAsia="ru-RU"/>
        </w:rPr>
        <w:t>:</w:t>
      </w:r>
      <w:r w:rsidR="002B4F49">
        <w:rPr>
          <w:lang w:eastAsia="ru-RU"/>
        </w:rPr>
        <w:t>_</w:t>
      </w:r>
      <w:proofErr w:type="gramEnd"/>
      <w:r w:rsidR="002B4F49">
        <w:rPr>
          <w:lang w:eastAsia="ru-RU"/>
        </w:rPr>
        <w:t>________________</w:t>
      </w:r>
      <w:r w:rsidRPr="00D264D4">
        <w:rPr>
          <w:bCs/>
          <w:lang w:eastAsia="ru-RU"/>
        </w:rPr>
        <w:t>.</w:t>
      </w:r>
    </w:p>
    <w:p w14:paraId="182BFEB1" w14:textId="248DFD09" w:rsidR="009B2848" w:rsidRPr="00D264D4" w:rsidRDefault="00CA7379" w:rsidP="0020599A">
      <w:pPr>
        <w:suppressAutoHyphens w:val="0"/>
        <w:jc w:val="both"/>
        <w:rPr>
          <w:lang w:eastAsia="ru-RU"/>
        </w:rPr>
      </w:pPr>
      <w:r w:rsidRPr="009B2848">
        <w:rPr>
          <w:lang w:eastAsia="ru-RU"/>
        </w:rPr>
        <w:t>Для производства</w:t>
      </w:r>
      <w:r w:rsidR="008C017D" w:rsidRPr="009B2848">
        <w:rPr>
          <w:lang w:eastAsia="ru-RU"/>
        </w:rPr>
        <w:t xml:space="preserve"> работ</w:t>
      </w:r>
      <w:r w:rsidR="00D264D4" w:rsidRPr="00D264D4">
        <w:rPr>
          <w:b/>
          <w:color w:val="000000"/>
          <w:lang w:eastAsia="en-US"/>
        </w:rPr>
        <w:t xml:space="preserve"> </w:t>
      </w:r>
      <w:r w:rsidR="00D264D4" w:rsidRPr="00D264D4">
        <w:rPr>
          <w:b/>
          <w:lang w:eastAsia="ru-RU"/>
        </w:rPr>
        <w:t>по реализации комплекса инженерно-технических мероприятий для обеспечения антитеррористической защищенности, включая модернизацию технических средств защиты и безопасности, объектов (территорий</w:t>
      </w:r>
      <w:r w:rsidR="0073499D">
        <w:rPr>
          <w:b/>
          <w:lang w:eastAsia="ru-RU"/>
        </w:rPr>
        <w:t>)</w:t>
      </w:r>
    </w:p>
    <w:p w14:paraId="0CB670B0" w14:textId="4318DD13" w:rsidR="008C017D" w:rsidRPr="00B37BED" w:rsidRDefault="008A671B" w:rsidP="0020599A">
      <w:pPr>
        <w:suppressAutoHyphens w:val="0"/>
        <w:jc w:val="both"/>
        <w:rPr>
          <w:lang w:eastAsia="ru-RU"/>
        </w:rPr>
      </w:pPr>
      <w:r w:rsidRPr="00B37BED">
        <w:rPr>
          <w:lang w:eastAsia="ru-RU"/>
        </w:rPr>
        <w:t xml:space="preserve">на основании Договора </w:t>
      </w:r>
      <w:r w:rsidR="000C2B1F" w:rsidRPr="00B37BED">
        <w:rPr>
          <w:lang w:eastAsia="ru-RU"/>
        </w:rPr>
        <w:t>подряда №</w:t>
      </w:r>
      <w:r w:rsidR="002B4F49">
        <w:rPr>
          <w:lang w:eastAsia="ru-RU"/>
        </w:rPr>
        <w:t>_____________</w:t>
      </w:r>
      <w:r w:rsidR="000C2B1F" w:rsidRPr="00B37BED">
        <w:rPr>
          <w:lang w:eastAsia="ru-RU"/>
        </w:rPr>
        <w:t xml:space="preserve"> от «____» _______________202</w:t>
      </w:r>
      <w:r w:rsidR="001176D9" w:rsidRPr="00B37BED">
        <w:rPr>
          <w:lang w:eastAsia="ru-RU"/>
        </w:rPr>
        <w:t>5</w:t>
      </w:r>
      <w:r w:rsidR="000C2B1F" w:rsidRPr="00B37BED">
        <w:rPr>
          <w:lang w:eastAsia="ru-RU"/>
        </w:rPr>
        <w:t xml:space="preserve"> г., заключенного </w:t>
      </w:r>
      <w:r w:rsidRPr="00B37BED">
        <w:rPr>
          <w:lang w:eastAsia="ru-RU"/>
        </w:rPr>
        <w:t xml:space="preserve">между </w:t>
      </w:r>
      <w:r w:rsidRPr="00B37BED">
        <w:rPr>
          <w:color w:val="000000"/>
          <w:lang w:eastAsia="ru-RU"/>
        </w:rPr>
        <w:t>Генеральным</w:t>
      </w:r>
      <w:r w:rsidRPr="00B37BED">
        <w:rPr>
          <w:lang w:eastAsia="ru-RU"/>
        </w:rPr>
        <w:t xml:space="preserve"> подрядчиком и </w:t>
      </w:r>
      <w:r w:rsidRPr="00B37BED">
        <w:rPr>
          <w:color w:val="000000"/>
          <w:lang w:eastAsia="ru-RU"/>
        </w:rPr>
        <w:t>П</w:t>
      </w:r>
      <w:r w:rsidRPr="00B37BED">
        <w:rPr>
          <w:lang w:eastAsia="ru-RU"/>
        </w:rPr>
        <w:t xml:space="preserve">одрядчиком </w:t>
      </w:r>
    </w:p>
    <w:p w14:paraId="5C1AEB3E" w14:textId="1BA454A6" w:rsidR="001176D9" w:rsidRPr="00B37BED" w:rsidRDefault="00D264D4" w:rsidP="0020599A">
      <w:pPr>
        <w:suppressAutoHyphens w:val="0"/>
        <w:jc w:val="both"/>
        <w:rPr>
          <w:lang w:eastAsia="ru-RU"/>
        </w:rPr>
      </w:pPr>
      <w:r>
        <w:rPr>
          <w:lang w:eastAsia="ru-RU"/>
        </w:rPr>
        <w:tab/>
      </w:r>
      <w:r w:rsidR="00B118E5" w:rsidRPr="00B37BED">
        <w:rPr>
          <w:lang w:eastAsia="ru-RU"/>
        </w:rPr>
        <w:t>2</w:t>
      </w:r>
      <w:r w:rsidR="0020599A">
        <w:rPr>
          <w:lang w:eastAsia="ru-RU"/>
        </w:rPr>
        <w:t>. </w:t>
      </w:r>
      <w:r w:rsidR="008A671B" w:rsidRPr="00B37BED">
        <w:rPr>
          <w:lang w:eastAsia="ru-RU"/>
        </w:rPr>
        <w:t>Подрядчиком проведена работа с работниками с целью ознакомления их со</w:t>
      </w:r>
      <w:r w:rsidR="001176D9" w:rsidRPr="00B37BED">
        <w:rPr>
          <w:lang w:eastAsia="ru-RU"/>
        </w:rPr>
        <w:t xml:space="preserve"> </w:t>
      </w:r>
      <w:r w:rsidR="008A671B" w:rsidRPr="00B37BED">
        <w:rPr>
          <w:lang w:eastAsia="ru-RU"/>
        </w:rPr>
        <w:t>сроками и характером работ.</w:t>
      </w:r>
    </w:p>
    <w:p w14:paraId="0164C74E" w14:textId="71809C5F" w:rsidR="008A671B" w:rsidRDefault="00D264D4" w:rsidP="0020599A">
      <w:pPr>
        <w:suppressAutoHyphens w:val="0"/>
        <w:jc w:val="both"/>
        <w:rPr>
          <w:lang w:eastAsia="ru-RU"/>
        </w:rPr>
      </w:pPr>
      <w:r>
        <w:rPr>
          <w:lang w:eastAsia="ru-RU"/>
        </w:rPr>
        <w:tab/>
      </w:r>
      <w:r w:rsidR="001176D9" w:rsidRPr="00B37BED">
        <w:rPr>
          <w:lang w:eastAsia="ru-RU"/>
        </w:rPr>
        <w:t>3. </w:t>
      </w:r>
      <w:r w:rsidR="008A671B" w:rsidRPr="00B37BED">
        <w:rPr>
          <w:lang w:eastAsia="ru-RU"/>
        </w:rPr>
        <w:t xml:space="preserve">Настоящий Акт составляется в 2 экз. по одному для каждой </w:t>
      </w:r>
      <w:r w:rsidR="000C2B1F" w:rsidRPr="00B37BED">
        <w:rPr>
          <w:lang w:eastAsia="ru-RU"/>
        </w:rPr>
        <w:t>С</w:t>
      </w:r>
      <w:r w:rsidR="008A671B" w:rsidRPr="00B37BED">
        <w:rPr>
          <w:lang w:eastAsia="ru-RU"/>
        </w:rPr>
        <w:t>тороны (</w:t>
      </w:r>
      <w:r w:rsidR="000C2B1F" w:rsidRPr="00B37BED">
        <w:rPr>
          <w:lang w:eastAsia="ru-RU"/>
        </w:rPr>
        <w:t>П</w:t>
      </w:r>
      <w:r w:rsidR="008A671B" w:rsidRPr="00B37BED">
        <w:rPr>
          <w:lang w:eastAsia="ru-RU"/>
        </w:rPr>
        <w:t xml:space="preserve">одрядчик, </w:t>
      </w:r>
      <w:r w:rsidR="001705DC" w:rsidRPr="00B37BED">
        <w:rPr>
          <w:lang w:eastAsia="ru-RU"/>
        </w:rPr>
        <w:t>Генеральный подрядчик</w:t>
      </w:r>
      <w:r w:rsidR="008A671B" w:rsidRPr="00B37BED">
        <w:rPr>
          <w:lang w:eastAsia="ru-RU"/>
        </w:rPr>
        <w:t xml:space="preserve">) и является документом, удостоверяющим передачу объекта </w:t>
      </w:r>
      <w:r w:rsidR="000C2B1F" w:rsidRPr="00B37BED">
        <w:rPr>
          <w:lang w:eastAsia="ru-RU"/>
        </w:rPr>
        <w:t>П</w:t>
      </w:r>
      <w:r w:rsidR="008A671B" w:rsidRPr="00B37BED">
        <w:rPr>
          <w:lang w:eastAsia="ru-RU"/>
        </w:rPr>
        <w:t xml:space="preserve">одрядчику на весь период производства работ. </w:t>
      </w:r>
    </w:p>
    <w:p w14:paraId="0A501FBA" w14:textId="77777777" w:rsidR="0020599A" w:rsidRDefault="0020599A" w:rsidP="0020599A">
      <w:pPr>
        <w:suppressAutoHyphens w:val="0"/>
        <w:jc w:val="both"/>
        <w:rPr>
          <w:lang w:eastAsia="ru-RU"/>
        </w:rPr>
      </w:pPr>
    </w:p>
    <w:p w14:paraId="176B46FB" w14:textId="02A4042D" w:rsidR="002E2C69" w:rsidRDefault="002E2C69" w:rsidP="00525917">
      <w:pPr>
        <w:suppressAutoHyphens w:val="0"/>
        <w:jc w:val="both"/>
        <w:rPr>
          <w:lang w:eastAsia="ru-RU"/>
        </w:rPr>
      </w:pPr>
      <w:r>
        <w:rPr>
          <w:lang w:eastAsia="ru-RU"/>
        </w:rPr>
        <w:t>Генеральный подрядчик_______________________</w:t>
      </w:r>
    </w:p>
    <w:p w14:paraId="10527830" w14:textId="6E540EEF" w:rsidR="002E2C69" w:rsidRPr="002E2C69" w:rsidRDefault="002E2C69" w:rsidP="00525917">
      <w:pPr>
        <w:suppressAutoHyphens w:val="0"/>
        <w:jc w:val="both"/>
        <w:rPr>
          <w:i/>
          <w:sz w:val="20"/>
          <w:szCs w:val="20"/>
          <w:lang w:eastAsia="ru-RU"/>
        </w:rPr>
      </w:pPr>
      <w:r w:rsidRPr="002E2C69">
        <w:rPr>
          <w:i/>
          <w:sz w:val="20"/>
          <w:szCs w:val="20"/>
          <w:lang w:eastAsia="ru-RU"/>
        </w:rPr>
        <w:t xml:space="preserve">                                                  (ФИО, подпись)</w:t>
      </w:r>
    </w:p>
    <w:p w14:paraId="6940E226" w14:textId="4ABEAF28" w:rsidR="002E2C69" w:rsidRDefault="002E2C69" w:rsidP="00525917">
      <w:pPr>
        <w:suppressAutoHyphens w:val="0"/>
        <w:jc w:val="both"/>
        <w:rPr>
          <w:lang w:eastAsia="ru-RU"/>
        </w:rPr>
      </w:pPr>
      <w:r>
        <w:rPr>
          <w:lang w:eastAsia="ru-RU"/>
        </w:rPr>
        <w:t>Подрядчик___________________________________</w:t>
      </w:r>
    </w:p>
    <w:p w14:paraId="1B332FCC" w14:textId="7FAC2A40" w:rsidR="002E2C69" w:rsidRPr="002E2C69" w:rsidRDefault="002E2C69" w:rsidP="00525917">
      <w:pPr>
        <w:suppressAutoHyphens w:val="0"/>
        <w:jc w:val="both"/>
        <w:rPr>
          <w:i/>
          <w:sz w:val="20"/>
          <w:szCs w:val="20"/>
          <w:lang w:eastAsia="ru-RU"/>
        </w:rPr>
      </w:pPr>
      <w:r w:rsidRPr="002E2C69">
        <w:rPr>
          <w:i/>
          <w:sz w:val="20"/>
          <w:szCs w:val="20"/>
          <w:lang w:eastAsia="ru-RU"/>
        </w:rPr>
        <w:t xml:space="preserve">                                     </w:t>
      </w:r>
      <w:r>
        <w:rPr>
          <w:i/>
          <w:sz w:val="20"/>
          <w:szCs w:val="20"/>
          <w:lang w:eastAsia="ru-RU"/>
        </w:rPr>
        <w:t xml:space="preserve">          </w:t>
      </w:r>
      <w:r w:rsidRPr="002E2C69">
        <w:rPr>
          <w:i/>
          <w:sz w:val="20"/>
          <w:szCs w:val="20"/>
          <w:lang w:eastAsia="ru-RU"/>
        </w:rPr>
        <w:t xml:space="preserve">   (ФИО, подпись)</w:t>
      </w:r>
    </w:p>
    <w:p w14:paraId="520C3FD7" w14:textId="77777777" w:rsidR="002E2C69" w:rsidRDefault="002E2C69" w:rsidP="00074F42">
      <w:pPr>
        <w:pStyle w:val="af8"/>
        <w:spacing w:after="0"/>
        <w:ind w:left="0" w:firstLine="709"/>
        <w:jc w:val="right"/>
        <w:rPr>
          <w:color w:val="000000" w:themeColor="text1"/>
        </w:rPr>
      </w:pPr>
    </w:p>
    <w:p w14:paraId="3A831EAA" w14:textId="77777777" w:rsidR="00586A46" w:rsidRPr="00B37BED" w:rsidRDefault="006D28D8" w:rsidP="00074F42">
      <w:pPr>
        <w:pStyle w:val="af8"/>
        <w:spacing w:after="0"/>
        <w:ind w:left="0" w:firstLine="709"/>
        <w:jc w:val="right"/>
        <w:rPr>
          <w:color w:val="000000" w:themeColor="text1"/>
        </w:rPr>
        <w:sectPr w:rsidR="00586A46" w:rsidRPr="00B37BED" w:rsidSect="00EE72D5">
          <w:footerReference w:type="even" r:id="rId9"/>
          <w:footerReference w:type="default" r:id="rId10"/>
          <w:pgSz w:w="11906" w:h="16838"/>
          <w:pgMar w:top="1134" w:right="737" w:bottom="1134" w:left="1588" w:header="284" w:footer="284" w:gutter="0"/>
          <w:cols w:space="720"/>
          <w:titlePg/>
          <w:docGrid w:linePitch="360"/>
        </w:sectPr>
      </w:pPr>
      <w:r w:rsidRPr="00B37BED">
        <w:rPr>
          <w:color w:val="000000" w:themeColor="text1"/>
        </w:rPr>
        <w:t xml:space="preserve"> </w:t>
      </w:r>
    </w:p>
    <w:p w14:paraId="533C3147" w14:textId="77777777" w:rsidR="001137E8" w:rsidRPr="00B37BED" w:rsidRDefault="00473993" w:rsidP="00074F42">
      <w:pPr>
        <w:autoSpaceDE w:val="0"/>
        <w:autoSpaceDN w:val="0"/>
        <w:adjustRightInd w:val="0"/>
        <w:snapToGrid w:val="0"/>
        <w:ind w:firstLine="709"/>
        <w:rPr>
          <w:color w:val="000000" w:themeColor="text1"/>
        </w:rPr>
      </w:pPr>
      <w:r w:rsidRPr="00B37BED">
        <w:rPr>
          <w:color w:val="000000" w:themeColor="text1"/>
        </w:rPr>
        <w:lastRenderedPageBreak/>
        <w:t xml:space="preserve"> </w:t>
      </w:r>
    </w:p>
    <w:p w14:paraId="473B629C" w14:textId="77777777" w:rsidR="00DF0616" w:rsidRPr="00B37BED" w:rsidRDefault="00DF0616" w:rsidP="00DF0616">
      <w:pPr>
        <w:pStyle w:val="af8"/>
        <w:spacing w:after="0"/>
        <w:ind w:left="4956" w:firstLine="709"/>
        <w:jc w:val="right"/>
        <w:rPr>
          <w:color w:val="000000" w:themeColor="text1"/>
        </w:rPr>
      </w:pPr>
      <w:r w:rsidRPr="00B37BED">
        <w:rPr>
          <w:color w:val="000000" w:themeColor="text1"/>
        </w:rPr>
        <w:t xml:space="preserve">Приложение № </w:t>
      </w:r>
      <w:r w:rsidR="003931AB" w:rsidRPr="00B37BED">
        <w:rPr>
          <w:color w:val="000000" w:themeColor="text1"/>
        </w:rPr>
        <w:t>4</w:t>
      </w:r>
    </w:p>
    <w:p w14:paraId="4C42D124" w14:textId="6D2F295E" w:rsidR="00212809" w:rsidRPr="00B37BED" w:rsidRDefault="00212809" w:rsidP="00212809">
      <w:pPr>
        <w:pStyle w:val="af8"/>
        <w:spacing w:after="0"/>
        <w:ind w:firstLine="709"/>
        <w:jc w:val="right"/>
        <w:rPr>
          <w:color w:val="000000" w:themeColor="text1"/>
        </w:rPr>
      </w:pPr>
      <w:r w:rsidRPr="00B37BED">
        <w:rPr>
          <w:color w:val="000000" w:themeColor="text1"/>
        </w:rPr>
        <w:t>к Договору</w:t>
      </w:r>
      <w:r w:rsidR="00C70942" w:rsidRPr="00B37BED">
        <w:rPr>
          <w:color w:val="000000" w:themeColor="text1"/>
        </w:rPr>
        <w:t xml:space="preserve"> подряда</w:t>
      </w:r>
      <w:r w:rsidRPr="00B37BED">
        <w:rPr>
          <w:color w:val="000000" w:themeColor="text1"/>
        </w:rPr>
        <w:t xml:space="preserve"> № </w:t>
      </w:r>
      <w:r w:rsidR="002B4F49">
        <w:rPr>
          <w:color w:val="000000" w:themeColor="text1"/>
        </w:rPr>
        <w:t>_______________</w:t>
      </w:r>
    </w:p>
    <w:p w14:paraId="3A5E1D15" w14:textId="18F511CE"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2B4F49">
        <w:rPr>
          <w:color w:val="000000" w:themeColor="text1"/>
        </w:rPr>
        <w:t>__</w:t>
      </w:r>
      <w:r w:rsidRPr="00B37BED">
        <w:rPr>
          <w:color w:val="000000" w:themeColor="text1"/>
        </w:rPr>
        <w:t xml:space="preserve"> г.</w:t>
      </w:r>
    </w:p>
    <w:p w14:paraId="478E81A6" w14:textId="77777777" w:rsidR="00DF0616" w:rsidRDefault="00DF0616" w:rsidP="00DF0616">
      <w:pPr>
        <w:jc w:val="center"/>
        <w:rPr>
          <w:rFonts w:eastAsia="Lucida Sans Unicode"/>
          <w:b/>
          <w:color w:val="000000" w:themeColor="text1"/>
          <w:kern w:val="1"/>
          <w:lang w:eastAsia="hi-IN" w:bidi="hi-IN"/>
        </w:rPr>
      </w:pPr>
    </w:p>
    <w:p w14:paraId="36A01369" w14:textId="77777777" w:rsidR="00E7015C" w:rsidRPr="00E7015C" w:rsidRDefault="00E7015C" w:rsidP="00E7015C">
      <w:pPr>
        <w:jc w:val="center"/>
        <w:rPr>
          <w:rFonts w:eastAsia="Lucida Sans Unicode"/>
          <w:b/>
          <w:color w:val="000000" w:themeColor="text1"/>
          <w:kern w:val="1"/>
          <w:lang w:eastAsia="hi-IN" w:bidi="hi-IN"/>
        </w:rPr>
      </w:pPr>
      <w:r w:rsidRPr="00E7015C">
        <w:rPr>
          <w:rFonts w:eastAsia="Lucida Sans Unicode"/>
          <w:b/>
          <w:color w:val="000000" w:themeColor="text1"/>
          <w:kern w:val="1"/>
          <w:lang w:eastAsia="hi-IN" w:bidi="hi-IN"/>
        </w:rPr>
        <w:t>Спецификация передаваемых материалов</w:t>
      </w:r>
    </w:p>
    <w:p w14:paraId="5CA06B05" w14:textId="77777777" w:rsidR="00E7015C" w:rsidRPr="00B37BED" w:rsidRDefault="00E7015C" w:rsidP="00DF0616">
      <w:pPr>
        <w:jc w:val="center"/>
        <w:rPr>
          <w:rFonts w:eastAsia="Lucida Sans Unicode"/>
          <w:b/>
          <w:color w:val="000000" w:themeColor="text1"/>
          <w:kern w:val="1"/>
          <w:lang w:eastAsia="hi-IN" w:bidi="hi-IN"/>
        </w:rPr>
      </w:pPr>
    </w:p>
    <w:tbl>
      <w:tblPr>
        <w:tblW w:w="10702" w:type="dxa"/>
        <w:tblInd w:w="-856" w:type="dxa"/>
        <w:tblLook w:val="04A0" w:firstRow="1" w:lastRow="0" w:firstColumn="1" w:lastColumn="0" w:noHBand="0" w:noVBand="1"/>
      </w:tblPr>
      <w:tblGrid>
        <w:gridCol w:w="1040"/>
        <w:gridCol w:w="4271"/>
        <w:gridCol w:w="1193"/>
        <w:gridCol w:w="1824"/>
        <w:gridCol w:w="2374"/>
      </w:tblGrid>
      <w:tr w:rsidR="00E7015C" w:rsidRPr="00E7015C" w14:paraId="3F4ACDF5" w14:textId="71045896" w:rsidTr="00E7015C">
        <w:trPr>
          <w:trHeight w:val="1231"/>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02A4"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 п/п</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066E31E9"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Наименование</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C7D7383"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Ед. изм.</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3C54774"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Кол-во</w:t>
            </w:r>
          </w:p>
        </w:tc>
        <w:tc>
          <w:tcPr>
            <w:tcW w:w="2374" w:type="dxa"/>
            <w:tcBorders>
              <w:top w:val="single" w:sz="4" w:space="0" w:color="auto"/>
              <w:left w:val="nil"/>
              <w:bottom w:val="single" w:sz="4" w:space="0" w:color="auto"/>
              <w:right w:val="single" w:sz="4" w:space="0" w:color="auto"/>
            </w:tcBorders>
          </w:tcPr>
          <w:p w14:paraId="4EC77731" w14:textId="4BB43CE9" w:rsidR="00E7015C" w:rsidRPr="00E7015C" w:rsidRDefault="00E7015C" w:rsidP="00E7015C">
            <w:pPr>
              <w:suppressAutoHyphens w:val="0"/>
              <w:jc w:val="center"/>
              <w:rPr>
                <w:rFonts w:ascii="Times New Roman\" w:hAnsi="Times New Roman\" w:cs="Calibri"/>
                <w:color w:val="000000"/>
                <w:lang w:eastAsia="ru-RU"/>
              </w:rPr>
            </w:pPr>
            <w:r>
              <w:rPr>
                <w:rFonts w:ascii="Times New Roman\" w:hAnsi="Times New Roman\" w:cs="Calibri"/>
                <w:color w:val="000000"/>
                <w:lang w:eastAsia="ru-RU"/>
              </w:rPr>
              <w:t>Срок поставки</w:t>
            </w:r>
          </w:p>
        </w:tc>
      </w:tr>
      <w:tr w:rsidR="00E7015C" w:rsidRPr="00E7015C" w14:paraId="4481F4EA" w14:textId="553460A6" w:rsidTr="00E7015C">
        <w:trPr>
          <w:trHeight w:val="307"/>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3CC1682"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1</w:t>
            </w:r>
          </w:p>
        </w:tc>
        <w:tc>
          <w:tcPr>
            <w:tcW w:w="4271" w:type="dxa"/>
            <w:tcBorders>
              <w:top w:val="nil"/>
              <w:left w:val="nil"/>
              <w:bottom w:val="single" w:sz="4" w:space="0" w:color="auto"/>
              <w:right w:val="single" w:sz="4" w:space="0" w:color="auto"/>
            </w:tcBorders>
            <w:shd w:val="clear" w:color="auto" w:fill="auto"/>
            <w:noWrap/>
            <w:vAlign w:val="bottom"/>
            <w:hideMark/>
          </w:tcPr>
          <w:p w14:paraId="37883F49"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2</w:t>
            </w:r>
          </w:p>
        </w:tc>
        <w:tc>
          <w:tcPr>
            <w:tcW w:w="1193" w:type="dxa"/>
            <w:tcBorders>
              <w:top w:val="nil"/>
              <w:left w:val="nil"/>
              <w:bottom w:val="single" w:sz="4" w:space="0" w:color="auto"/>
              <w:right w:val="single" w:sz="4" w:space="0" w:color="auto"/>
            </w:tcBorders>
            <w:shd w:val="clear" w:color="auto" w:fill="auto"/>
            <w:noWrap/>
            <w:vAlign w:val="bottom"/>
            <w:hideMark/>
          </w:tcPr>
          <w:p w14:paraId="00F0A6FE"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3</w:t>
            </w:r>
          </w:p>
        </w:tc>
        <w:tc>
          <w:tcPr>
            <w:tcW w:w="1824" w:type="dxa"/>
            <w:tcBorders>
              <w:top w:val="nil"/>
              <w:left w:val="nil"/>
              <w:bottom w:val="single" w:sz="4" w:space="0" w:color="auto"/>
              <w:right w:val="single" w:sz="4" w:space="0" w:color="auto"/>
            </w:tcBorders>
            <w:shd w:val="clear" w:color="auto" w:fill="auto"/>
            <w:noWrap/>
            <w:vAlign w:val="bottom"/>
            <w:hideMark/>
          </w:tcPr>
          <w:p w14:paraId="2B431F17"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4</w:t>
            </w:r>
          </w:p>
        </w:tc>
        <w:tc>
          <w:tcPr>
            <w:tcW w:w="2374" w:type="dxa"/>
            <w:tcBorders>
              <w:top w:val="nil"/>
              <w:left w:val="nil"/>
              <w:bottom w:val="single" w:sz="4" w:space="0" w:color="auto"/>
              <w:right w:val="single" w:sz="4" w:space="0" w:color="auto"/>
            </w:tcBorders>
          </w:tcPr>
          <w:p w14:paraId="556CB5F1" w14:textId="77777777" w:rsidR="00E7015C" w:rsidRPr="00E7015C" w:rsidRDefault="00E7015C" w:rsidP="00E7015C">
            <w:pPr>
              <w:suppressAutoHyphens w:val="0"/>
              <w:jc w:val="center"/>
              <w:rPr>
                <w:rFonts w:ascii="Times New Roman\" w:hAnsi="Times New Roman\" w:cs="Calibri"/>
                <w:color w:val="000000"/>
                <w:lang w:eastAsia="ru-RU"/>
              </w:rPr>
            </w:pPr>
          </w:p>
        </w:tc>
      </w:tr>
      <w:tr w:rsidR="00E7015C" w:rsidRPr="00E7015C" w14:paraId="3E5B02F2" w14:textId="468CBF22" w:rsidTr="00D22994">
        <w:trPr>
          <w:trHeight w:val="615"/>
        </w:trPr>
        <w:tc>
          <w:tcPr>
            <w:tcW w:w="1040" w:type="dxa"/>
            <w:tcBorders>
              <w:top w:val="nil"/>
              <w:left w:val="single" w:sz="4" w:space="0" w:color="auto"/>
              <w:bottom w:val="single" w:sz="4" w:space="0" w:color="auto"/>
              <w:right w:val="single" w:sz="4" w:space="0" w:color="auto"/>
            </w:tcBorders>
            <w:shd w:val="clear" w:color="auto" w:fill="auto"/>
            <w:noWrap/>
            <w:vAlign w:val="center"/>
          </w:tcPr>
          <w:p w14:paraId="489D9584" w14:textId="228AD029" w:rsidR="00E7015C" w:rsidRPr="00E7015C" w:rsidRDefault="00E7015C" w:rsidP="00E7015C">
            <w:pPr>
              <w:suppressAutoHyphens w:val="0"/>
              <w:jc w:val="center"/>
              <w:rPr>
                <w:rFonts w:ascii="Times New Roman\" w:hAnsi="Times New Roman\" w:cs="Calibri"/>
                <w:color w:val="000000"/>
                <w:lang w:eastAsia="ru-RU"/>
              </w:rPr>
            </w:pPr>
          </w:p>
        </w:tc>
        <w:tc>
          <w:tcPr>
            <w:tcW w:w="4271" w:type="dxa"/>
            <w:tcBorders>
              <w:top w:val="nil"/>
              <w:left w:val="nil"/>
              <w:bottom w:val="single" w:sz="4" w:space="0" w:color="auto"/>
              <w:right w:val="single" w:sz="4" w:space="0" w:color="auto"/>
            </w:tcBorders>
            <w:shd w:val="clear" w:color="auto" w:fill="auto"/>
            <w:vAlign w:val="center"/>
          </w:tcPr>
          <w:p w14:paraId="5361BA85" w14:textId="73C68936" w:rsidR="00E7015C" w:rsidRPr="00E7015C" w:rsidRDefault="00E7015C" w:rsidP="00E7015C">
            <w:pPr>
              <w:suppressAutoHyphens w:val="0"/>
              <w:jc w:val="center"/>
              <w:rPr>
                <w:rFonts w:ascii="Times New Roman\" w:hAnsi="Times New Roman\" w:cs="Calibri"/>
                <w:color w:val="000000"/>
                <w:lang w:eastAsia="ru-RU"/>
              </w:rPr>
            </w:pPr>
          </w:p>
        </w:tc>
        <w:tc>
          <w:tcPr>
            <w:tcW w:w="1193" w:type="dxa"/>
            <w:tcBorders>
              <w:top w:val="nil"/>
              <w:left w:val="nil"/>
              <w:bottom w:val="single" w:sz="4" w:space="0" w:color="auto"/>
              <w:right w:val="single" w:sz="4" w:space="0" w:color="auto"/>
            </w:tcBorders>
            <w:shd w:val="clear" w:color="auto" w:fill="auto"/>
            <w:noWrap/>
            <w:vAlign w:val="center"/>
          </w:tcPr>
          <w:p w14:paraId="673D6FE2" w14:textId="3BA63EDD" w:rsidR="00E7015C" w:rsidRPr="00E7015C" w:rsidRDefault="00E7015C" w:rsidP="00E7015C">
            <w:pPr>
              <w:suppressAutoHyphens w:val="0"/>
              <w:jc w:val="center"/>
              <w:rPr>
                <w:rFonts w:ascii="Times New Roman\" w:hAnsi="Times New Roman\" w:cs="Calibri"/>
                <w:color w:val="000000"/>
                <w:lang w:eastAsia="ru-RU"/>
              </w:rPr>
            </w:pPr>
          </w:p>
        </w:tc>
        <w:tc>
          <w:tcPr>
            <w:tcW w:w="1824" w:type="dxa"/>
            <w:tcBorders>
              <w:top w:val="nil"/>
              <w:left w:val="nil"/>
              <w:bottom w:val="single" w:sz="4" w:space="0" w:color="auto"/>
              <w:right w:val="single" w:sz="4" w:space="0" w:color="auto"/>
            </w:tcBorders>
            <w:shd w:val="clear" w:color="auto" w:fill="auto"/>
            <w:noWrap/>
            <w:vAlign w:val="center"/>
          </w:tcPr>
          <w:p w14:paraId="3AFA1CB3" w14:textId="2864BCA8" w:rsidR="00E7015C" w:rsidRPr="00E7015C" w:rsidRDefault="00E7015C" w:rsidP="00E7015C">
            <w:pPr>
              <w:suppressAutoHyphens w:val="0"/>
              <w:jc w:val="center"/>
              <w:rPr>
                <w:rFonts w:ascii="Times New Roman\" w:hAnsi="Times New Roman\" w:cs="Calibri"/>
                <w:color w:val="000000"/>
                <w:lang w:eastAsia="ru-RU"/>
              </w:rPr>
            </w:pPr>
          </w:p>
        </w:tc>
        <w:tc>
          <w:tcPr>
            <w:tcW w:w="2374" w:type="dxa"/>
            <w:tcBorders>
              <w:top w:val="nil"/>
              <w:left w:val="nil"/>
              <w:bottom w:val="single" w:sz="4" w:space="0" w:color="auto"/>
              <w:right w:val="single" w:sz="4" w:space="0" w:color="auto"/>
            </w:tcBorders>
          </w:tcPr>
          <w:p w14:paraId="208D5A5D" w14:textId="0CB8CB87" w:rsidR="00E7015C" w:rsidRPr="00E7015C" w:rsidRDefault="00E7015C" w:rsidP="00E7015C">
            <w:pPr>
              <w:suppressAutoHyphens w:val="0"/>
              <w:jc w:val="center"/>
              <w:rPr>
                <w:rFonts w:ascii="Times New Roman\" w:hAnsi="Times New Roman\" w:cs="Calibri"/>
                <w:color w:val="000000"/>
                <w:lang w:eastAsia="ru-RU"/>
              </w:rPr>
            </w:pPr>
          </w:p>
        </w:tc>
      </w:tr>
      <w:tr w:rsidR="00E7015C" w:rsidRPr="00E7015C" w14:paraId="017F628A" w14:textId="69D0618C" w:rsidTr="00D22994">
        <w:trPr>
          <w:trHeight w:val="615"/>
        </w:trPr>
        <w:tc>
          <w:tcPr>
            <w:tcW w:w="1040" w:type="dxa"/>
            <w:tcBorders>
              <w:top w:val="nil"/>
              <w:left w:val="single" w:sz="4" w:space="0" w:color="auto"/>
              <w:bottom w:val="single" w:sz="4" w:space="0" w:color="auto"/>
              <w:right w:val="single" w:sz="4" w:space="0" w:color="auto"/>
            </w:tcBorders>
            <w:shd w:val="clear" w:color="auto" w:fill="auto"/>
            <w:noWrap/>
            <w:vAlign w:val="center"/>
          </w:tcPr>
          <w:p w14:paraId="448CCE76" w14:textId="7C901EF7" w:rsidR="00E7015C" w:rsidRPr="00E7015C" w:rsidRDefault="00E7015C" w:rsidP="00E7015C">
            <w:pPr>
              <w:suppressAutoHyphens w:val="0"/>
              <w:jc w:val="center"/>
              <w:rPr>
                <w:rFonts w:ascii="Times New Roman\" w:hAnsi="Times New Roman\" w:cs="Calibri"/>
                <w:color w:val="000000"/>
                <w:lang w:eastAsia="ru-RU"/>
              </w:rPr>
            </w:pPr>
          </w:p>
        </w:tc>
        <w:tc>
          <w:tcPr>
            <w:tcW w:w="4271" w:type="dxa"/>
            <w:tcBorders>
              <w:top w:val="nil"/>
              <w:left w:val="nil"/>
              <w:bottom w:val="single" w:sz="4" w:space="0" w:color="auto"/>
              <w:right w:val="single" w:sz="4" w:space="0" w:color="auto"/>
            </w:tcBorders>
            <w:shd w:val="clear" w:color="auto" w:fill="auto"/>
            <w:vAlign w:val="center"/>
          </w:tcPr>
          <w:p w14:paraId="779725F7" w14:textId="0C358731" w:rsidR="00E7015C" w:rsidRPr="00E7015C" w:rsidRDefault="00E7015C" w:rsidP="00D22994">
            <w:pPr>
              <w:suppressAutoHyphens w:val="0"/>
              <w:jc w:val="center"/>
              <w:rPr>
                <w:rFonts w:ascii="Times New Roman\" w:hAnsi="Times New Roman\" w:cs="Calibri"/>
                <w:color w:val="000000"/>
                <w:lang w:eastAsia="ru-RU"/>
              </w:rPr>
            </w:pPr>
          </w:p>
        </w:tc>
        <w:tc>
          <w:tcPr>
            <w:tcW w:w="1193" w:type="dxa"/>
            <w:tcBorders>
              <w:top w:val="nil"/>
              <w:left w:val="nil"/>
              <w:bottom w:val="single" w:sz="4" w:space="0" w:color="auto"/>
              <w:right w:val="single" w:sz="4" w:space="0" w:color="auto"/>
            </w:tcBorders>
            <w:shd w:val="clear" w:color="auto" w:fill="auto"/>
            <w:noWrap/>
            <w:vAlign w:val="center"/>
          </w:tcPr>
          <w:p w14:paraId="7C986139" w14:textId="07A97D38" w:rsidR="00E7015C" w:rsidRPr="00E7015C" w:rsidRDefault="00E7015C" w:rsidP="00E7015C">
            <w:pPr>
              <w:suppressAutoHyphens w:val="0"/>
              <w:jc w:val="center"/>
              <w:rPr>
                <w:rFonts w:ascii="Times New Roman\" w:hAnsi="Times New Roman\" w:cs="Calibri"/>
                <w:color w:val="000000"/>
                <w:lang w:eastAsia="ru-RU"/>
              </w:rPr>
            </w:pPr>
          </w:p>
        </w:tc>
        <w:tc>
          <w:tcPr>
            <w:tcW w:w="1824" w:type="dxa"/>
            <w:tcBorders>
              <w:top w:val="nil"/>
              <w:left w:val="nil"/>
              <w:bottom w:val="single" w:sz="4" w:space="0" w:color="auto"/>
              <w:right w:val="single" w:sz="4" w:space="0" w:color="auto"/>
            </w:tcBorders>
            <w:shd w:val="clear" w:color="auto" w:fill="auto"/>
            <w:noWrap/>
            <w:vAlign w:val="center"/>
          </w:tcPr>
          <w:p w14:paraId="7CD6C881" w14:textId="081ACFFB" w:rsidR="00E7015C" w:rsidRPr="00E7015C" w:rsidRDefault="00E7015C" w:rsidP="00E7015C">
            <w:pPr>
              <w:suppressAutoHyphens w:val="0"/>
              <w:jc w:val="center"/>
              <w:rPr>
                <w:rFonts w:ascii="Times New Roman\" w:hAnsi="Times New Roman\" w:cs="Calibri"/>
                <w:color w:val="000000"/>
                <w:lang w:eastAsia="ru-RU"/>
              </w:rPr>
            </w:pPr>
          </w:p>
        </w:tc>
        <w:tc>
          <w:tcPr>
            <w:tcW w:w="2374" w:type="dxa"/>
            <w:tcBorders>
              <w:top w:val="nil"/>
              <w:left w:val="nil"/>
              <w:bottom w:val="single" w:sz="4" w:space="0" w:color="auto"/>
              <w:right w:val="single" w:sz="4" w:space="0" w:color="auto"/>
            </w:tcBorders>
          </w:tcPr>
          <w:p w14:paraId="7A3B27CD" w14:textId="42606BF8" w:rsidR="00E7015C" w:rsidRPr="00E7015C" w:rsidRDefault="00E7015C" w:rsidP="00E7015C">
            <w:pPr>
              <w:suppressAutoHyphens w:val="0"/>
              <w:jc w:val="center"/>
              <w:rPr>
                <w:rFonts w:ascii="Times New Roman\" w:hAnsi="Times New Roman\" w:cs="Calibri"/>
                <w:color w:val="000000"/>
                <w:lang w:eastAsia="ru-RU"/>
              </w:rPr>
            </w:pPr>
          </w:p>
        </w:tc>
      </w:tr>
    </w:tbl>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C1D60" w:rsidRPr="009C1D60" w14:paraId="18C58444" w14:textId="77777777" w:rsidTr="000E5CF6">
        <w:tc>
          <w:tcPr>
            <w:tcW w:w="9797" w:type="dxa"/>
            <w:gridSpan w:val="2"/>
          </w:tcPr>
          <w:p w14:paraId="589E0017" w14:textId="0A7ACA02" w:rsidR="009C1D60" w:rsidRPr="009C1D60" w:rsidRDefault="009C1D60" w:rsidP="009C1D60">
            <w:pPr>
              <w:rPr>
                <w:rFonts w:ascii="Times New Roman" w:eastAsia="Lucida Sans Unicode" w:hAnsi="Times New Roman"/>
                <w:b/>
                <w:color w:val="000000" w:themeColor="text1"/>
                <w:kern w:val="1"/>
                <w:lang w:eastAsia="hi-IN" w:bidi="hi-IN"/>
              </w:rPr>
            </w:pPr>
          </w:p>
          <w:p w14:paraId="4076631F"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15121095" w14:textId="77777777" w:rsidTr="000E5CF6">
        <w:tc>
          <w:tcPr>
            <w:tcW w:w="9797" w:type="dxa"/>
            <w:gridSpan w:val="2"/>
          </w:tcPr>
          <w:p w14:paraId="1A71A6A0"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76EEE194" w14:textId="77777777" w:rsidTr="000E5CF6">
        <w:tc>
          <w:tcPr>
            <w:tcW w:w="4898" w:type="dxa"/>
          </w:tcPr>
          <w:p w14:paraId="4E957237" w14:textId="346AC368" w:rsidR="009C1D60" w:rsidRPr="009C1D60" w:rsidRDefault="009C1D60" w:rsidP="009C1D60">
            <w:pPr>
              <w:rPr>
                <w:rFonts w:ascii="Times New Roman" w:eastAsia="Lucida Sans Unicode" w:hAnsi="Times New Roman"/>
                <w:color w:val="000000" w:themeColor="text1"/>
                <w:kern w:val="1"/>
                <w:lang w:eastAsia="hi-IN" w:bidi="hi-IN"/>
              </w:rPr>
            </w:pPr>
          </w:p>
        </w:tc>
        <w:tc>
          <w:tcPr>
            <w:tcW w:w="4899" w:type="dxa"/>
          </w:tcPr>
          <w:p w14:paraId="7519B984" w14:textId="77777777" w:rsidR="009C1D60" w:rsidRPr="009C1D60" w:rsidRDefault="009C1D60" w:rsidP="009C1D60">
            <w:pPr>
              <w:rPr>
                <w:rFonts w:ascii="Times New Roman" w:eastAsia="Lucida Sans Unicode" w:hAnsi="Times New Roman"/>
                <w:color w:val="000000" w:themeColor="text1"/>
                <w:kern w:val="1"/>
                <w:lang w:eastAsia="hi-IN" w:bidi="hi-IN"/>
              </w:rPr>
            </w:pPr>
          </w:p>
        </w:tc>
      </w:tr>
    </w:tbl>
    <w:p w14:paraId="50C2C46E" w14:textId="77777777" w:rsidR="009C1D60" w:rsidRDefault="009C1D60" w:rsidP="00DF0616">
      <w:pPr>
        <w:rPr>
          <w:rFonts w:eastAsia="Lucida Sans Unicode"/>
          <w:color w:val="000000" w:themeColor="text1"/>
          <w:kern w:val="1"/>
          <w:lang w:eastAsia="hi-IN" w:bidi="hi-IN"/>
        </w:rPr>
      </w:pPr>
    </w:p>
    <w:p w14:paraId="70EB5AA1" w14:textId="77777777" w:rsidR="00D22994" w:rsidRPr="00D22994" w:rsidRDefault="00D22994" w:rsidP="00D22994">
      <w:pPr>
        <w:suppressAutoHyphens w:val="0"/>
        <w:spacing w:after="160" w:line="259" w:lineRule="auto"/>
        <w:jc w:val="center"/>
        <w:rPr>
          <w:rFonts w:eastAsia="Calibri"/>
          <w:b/>
          <w:sz w:val="28"/>
          <w:szCs w:val="22"/>
          <w:lang w:eastAsia="en-US"/>
        </w:rPr>
      </w:pPr>
      <w:r w:rsidRPr="00D22994">
        <w:rPr>
          <w:rFonts w:eastAsia="Calibri"/>
          <w:b/>
          <w:sz w:val="28"/>
          <w:szCs w:val="22"/>
          <w:lang w:eastAsia="en-US"/>
        </w:rPr>
        <w:t>ПОДПИСИ СТОРОН</w:t>
      </w:r>
    </w:p>
    <w:tbl>
      <w:tblPr>
        <w:tblW w:w="19847" w:type="dxa"/>
        <w:tblInd w:w="108" w:type="dxa"/>
        <w:tblLook w:val="0000" w:firstRow="0" w:lastRow="0" w:firstColumn="0" w:lastColumn="0" w:noHBand="0" w:noVBand="0"/>
      </w:tblPr>
      <w:tblGrid>
        <w:gridCol w:w="5245"/>
        <w:gridCol w:w="4678"/>
        <w:gridCol w:w="4962"/>
        <w:gridCol w:w="4962"/>
      </w:tblGrid>
      <w:tr w:rsidR="00D22994" w:rsidRPr="00B37BED" w14:paraId="63C990FB" w14:textId="77777777" w:rsidTr="00A83D6D">
        <w:trPr>
          <w:trHeight w:val="336"/>
        </w:trPr>
        <w:tc>
          <w:tcPr>
            <w:tcW w:w="5245" w:type="dxa"/>
          </w:tcPr>
          <w:p w14:paraId="1000BE2A" w14:textId="77777777" w:rsidR="00D22994" w:rsidRPr="00D22994" w:rsidRDefault="00D22994" w:rsidP="00A83D6D">
            <w:pPr>
              <w:suppressAutoHyphens w:val="0"/>
              <w:ind w:firstLine="708"/>
              <w:jc w:val="both"/>
              <w:rPr>
                <w:b/>
                <w:color w:val="000000" w:themeColor="text1"/>
                <w:lang w:eastAsia="ru-RU"/>
              </w:rPr>
            </w:pPr>
          </w:p>
          <w:p w14:paraId="25473364" w14:textId="77777777" w:rsidR="00D22994" w:rsidRDefault="00D22994" w:rsidP="00D22994">
            <w:pPr>
              <w:suppressAutoHyphens w:val="0"/>
              <w:ind w:firstLine="34"/>
              <w:jc w:val="both"/>
              <w:rPr>
                <w:b/>
                <w:color w:val="000000" w:themeColor="text1"/>
                <w:lang w:eastAsia="ru-RU"/>
              </w:rPr>
            </w:pPr>
          </w:p>
          <w:p w14:paraId="4000E477" w14:textId="77777777" w:rsidR="002B4F49" w:rsidRDefault="002B4F49" w:rsidP="00D22994">
            <w:pPr>
              <w:suppressAutoHyphens w:val="0"/>
              <w:ind w:firstLine="34"/>
              <w:jc w:val="both"/>
              <w:rPr>
                <w:b/>
                <w:color w:val="000000" w:themeColor="text1"/>
                <w:lang w:eastAsia="ru-RU"/>
              </w:rPr>
            </w:pPr>
          </w:p>
          <w:p w14:paraId="7D497115" w14:textId="77777777" w:rsidR="002B4F49" w:rsidRPr="00D22994" w:rsidRDefault="002B4F49" w:rsidP="00D22994">
            <w:pPr>
              <w:suppressAutoHyphens w:val="0"/>
              <w:ind w:firstLine="34"/>
              <w:jc w:val="both"/>
              <w:rPr>
                <w:b/>
                <w:color w:val="000000" w:themeColor="text1"/>
                <w:lang w:eastAsia="ru-RU"/>
              </w:rPr>
            </w:pPr>
          </w:p>
          <w:p w14:paraId="378B554D" w14:textId="77777777" w:rsidR="00D22994" w:rsidRPr="00D22994" w:rsidRDefault="00D22994" w:rsidP="00A83D6D">
            <w:pPr>
              <w:suppressAutoHyphens w:val="0"/>
              <w:ind w:firstLine="708"/>
              <w:jc w:val="both"/>
              <w:rPr>
                <w:b/>
                <w:color w:val="000000" w:themeColor="text1"/>
                <w:lang w:eastAsia="ru-RU"/>
              </w:rPr>
            </w:pPr>
          </w:p>
          <w:p w14:paraId="775439DE" w14:textId="6710B196" w:rsidR="00D22994" w:rsidRPr="00D22994" w:rsidRDefault="00D22994" w:rsidP="002B4F49">
            <w:pPr>
              <w:suppressAutoHyphens w:val="0"/>
              <w:ind w:firstLine="176"/>
              <w:jc w:val="both"/>
              <w:rPr>
                <w:b/>
                <w:color w:val="000000" w:themeColor="text1"/>
                <w:lang w:eastAsia="ru-RU"/>
              </w:rPr>
            </w:pPr>
            <w:r w:rsidRPr="00D22994">
              <w:rPr>
                <w:b/>
                <w:color w:val="000000" w:themeColor="text1"/>
                <w:lang w:eastAsia="ru-RU"/>
              </w:rPr>
              <w:t xml:space="preserve">____________________ </w:t>
            </w:r>
            <w:r w:rsidR="002B4F49">
              <w:rPr>
                <w:b/>
                <w:color w:val="000000" w:themeColor="text1"/>
                <w:lang w:eastAsia="ru-RU"/>
              </w:rPr>
              <w:t>/______/</w:t>
            </w:r>
          </w:p>
        </w:tc>
        <w:tc>
          <w:tcPr>
            <w:tcW w:w="4678" w:type="dxa"/>
          </w:tcPr>
          <w:p w14:paraId="753D041D" w14:textId="77777777" w:rsidR="00D22994" w:rsidRPr="00D22994" w:rsidRDefault="00D22994" w:rsidP="00A83D6D">
            <w:pPr>
              <w:suppressAutoHyphens w:val="0"/>
              <w:ind w:firstLine="34"/>
              <w:jc w:val="both"/>
              <w:rPr>
                <w:b/>
                <w:color w:val="000000" w:themeColor="text1"/>
                <w:lang w:eastAsia="ru-RU"/>
              </w:rPr>
            </w:pPr>
          </w:p>
          <w:p w14:paraId="40D3C026" w14:textId="77777777" w:rsidR="00D22994" w:rsidRPr="00D22994" w:rsidRDefault="00D22994" w:rsidP="00A83D6D">
            <w:pPr>
              <w:suppressAutoHyphens w:val="0"/>
              <w:ind w:firstLine="34"/>
              <w:jc w:val="both"/>
              <w:rPr>
                <w:b/>
                <w:color w:val="000000" w:themeColor="text1"/>
                <w:lang w:eastAsia="ru-RU"/>
              </w:rPr>
            </w:pPr>
            <w:r w:rsidRPr="00D22994">
              <w:rPr>
                <w:b/>
                <w:color w:val="000000" w:themeColor="text1"/>
                <w:lang w:eastAsia="ru-RU"/>
              </w:rPr>
              <w:t>Генеральный подрядчик</w:t>
            </w:r>
          </w:p>
          <w:p w14:paraId="167F5623" w14:textId="77777777" w:rsidR="00D22994" w:rsidRPr="00D22994" w:rsidRDefault="00D22994" w:rsidP="00A83D6D">
            <w:pPr>
              <w:suppressAutoHyphens w:val="0"/>
              <w:ind w:firstLine="34"/>
              <w:jc w:val="both"/>
              <w:rPr>
                <w:b/>
                <w:color w:val="000000" w:themeColor="text1"/>
                <w:lang w:eastAsia="ru-RU"/>
              </w:rPr>
            </w:pPr>
            <w:r w:rsidRPr="00D22994">
              <w:rPr>
                <w:b/>
                <w:color w:val="000000" w:themeColor="text1"/>
                <w:lang w:eastAsia="ru-RU"/>
              </w:rPr>
              <w:t>Заместитель генерального директора</w:t>
            </w:r>
          </w:p>
          <w:p w14:paraId="2E183882" w14:textId="77777777" w:rsidR="00D22994" w:rsidRPr="00D22994" w:rsidRDefault="00D22994" w:rsidP="00A83D6D">
            <w:pPr>
              <w:suppressAutoHyphens w:val="0"/>
              <w:ind w:firstLine="708"/>
              <w:jc w:val="both"/>
              <w:rPr>
                <w:b/>
                <w:bCs/>
                <w:color w:val="000000" w:themeColor="text1"/>
                <w:lang w:eastAsia="ru-RU"/>
              </w:rPr>
            </w:pPr>
          </w:p>
          <w:p w14:paraId="723CAB1D" w14:textId="77777777" w:rsidR="00D22994" w:rsidRPr="00D22994" w:rsidRDefault="00D22994" w:rsidP="00A83D6D">
            <w:pPr>
              <w:suppressAutoHyphens w:val="0"/>
              <w:ind w:firstLine="708"/>
              <w:jc w:val="both"/>
              <w:rPr>
                <w:b/>
                <w:bCs/>
                <w:color w:val="000000" w:themeColor="text1"/>
                <w:lang w:eastAsia="ru-RU"/>
              </w:rPr>
            </w:pPr>
          </w:p>
          <w:p w14:paraId="1C7D7A36" w14:textId="297782CC" w:rsidR="00D22994" w:rsidRPr="00D22994" w:rsidRDefault="00D22994" w:rsidP="002B4F49">
            <w:pPr>
              <w:suppressAutoHyphens w:val="0"/>
              <w:ind w:firstLine="34"/>
              <w:jc w:val="both"/>
              <w:rPr>
                <w:b/>
                <w:color w:val="000000" w:themeColor="text1"/>
                <w:lang w:eastAsia="ru-RU"/>
              </w:rPr>
            </w:pPr>
            <w:r w:rsidRPr="00D22994">
              <w:rPr>
                <w:b/>
                <w:color w:val="000000" w:themeColor="text1"/>
                <w:lang w:eastAsia="ru-RU"/>
              </w:rPr>
              <w:t>_____________</w:t>
            </w:r>
            <w:r w:rsidR="002B4F49">
              <w:rPr>
                <w:b/>
                <w:color w:val="000000" w:themeColor="text1"/>
                <w:lang w:eastAsia="ru-RU"/>
              </w:rPr>
              <w:t>/_____/</w:t>
            </w:r>
          </w:p>
        </w:tc>
        <w:tc>
          <w:tcPr>
            <w:tcW w:w="4962" w:type="dxa"/>
            <w:vAlign w:val="center"/>
          </w:tcPr>
          <w:p w14:paraId="14C63B11" w14:textId="77777777" w:rsidR="00D22994" w:rsidRPr="00B37BED" w:rsidRDefault="00D22994" w:rsidP="00A83D6D">
            <w:pPr>
              <w:suppressAutoHyphens w:val="0"/>
              <w:ind w:firstLine="708"/>
              <w:jc w:val="both"/>
              <w:rPr>
                <w:color w:val="000000" w:themeColor="text1"/>
                <w:lang w:eastAsia="ru-RU"/>
              </w:rPr>
            </w:pPr>
          </w:p>
        </w:tc>
        <w:tc>
          <w:tcPr>
            <w:tcW w:w="4962" w:type="dxa"/>
          </w:tcPr>
          <w:p w14:paraId="13D4BFAA" w14:textId="77777777" w:rsidR="00D22994" w:rsidRPr="00B37BED" w:rsidRDefault="00D22994" w:rsidP="00A83D6D">
            <w:pPr>
              <w:suppressAutoHyphens w:val="0"/>
              <w:ind w:firstLine="708"/>
              <w:jc w:val="both"/>
              <w:rPr>
                <w:color w:val="000000" w:themeColor="text1"/>
                <w:lang w:eastAsia="ru-RU"/>
              </w:rPr>
            </w:pPr>
          </w:p>
        </w:tc>
      </w:tr>
    </w:tbl>
    <w:p w14:paraId="46CBDE2D" w14:textId="77777777" w:rsidR="00D22994" w:rsidRPr="00B37BED" w:rsidRDefault="00D22994" w:rsidP="00D22994">
      <w:pPr>
        <w:suppressAutoHyphens w:val="0"/>
        <w:ind w:firstLine="708"/>
        <w:jc w:val="both"/>
        <w:rPr>
          <w:color w:val="000000" w:themeColor="text1"/>
          <w:lang w:eastAsia="ru-RU"/>
        </w:rPr>
      </w:pPr>
    </w:p>
    <w:p w14:paraId="5AF68B26" w14:textId="77777777" w:rsidR="009C1D60" w:rsidRDefault="009C1D60" w:rsidP="00DF0616">
      <w:pPr>
        <w:rPr>
          <w:rFonts w:eastAsia="Lucida Sans Unicode"/>
          <w:color w:val="000000" w:themeColor="text1"/>
          <w:kern w:val="1"/>
          <w:lang w:eastAsia="hi-IN" w:bidi="hi-IN"/>
        </w:rPr>
      </w:pPr>
    </w:p>
    <w:p w14:paraId="3F450CD1" w14:textId="77777777" w:rsidR="009C1D60" w:rsidRDefault="009C1D60" w:rsidP="00DF0616">
      <w:pPr>
        <w:rPr>
          <w:rFonts w:eastAsia="Lucida Sans Unicode"/>
          <w:color w:val="000000" w:themeColor="text1"/>
          <w:kern w:val="1"/>
          <w:lang w:eastAsia="hi-IN" w:bidi="hi-IN"/>
        </w:rPr>
      </w:pPr>
    </w:p>
    <w:p w14:paraId="570989DD" w14:textId="77777777" w:rsidR="009C1D60" w:rsidRDefault="009C1D60" w:rsidP="00DF0616">
      <w:pPr>
        <w:rPr>
          <w:rFonts w:eastAsia="Lucida Sans Unicode"/>
          <w:color w:val="000000" w:themeColor="text1"/>
          <w:kern w:val="1"/>
          <w:lang w:eastAsia="hi-IN" w:bidi="hi-IN"/>
        </w:rPr>
      </w:pPr>
    </w:p>
    <w:p w14:paraId="23FAB842" w14:textId="77777777" w:rsidR="009C1D60" w:rsidRDefault="009C1D60" w:rsidP="00DF0616">
      <w:pPr>
        <w:rPr>
          <w:rFonts w:eastAsia="Lucida Sans Unicode"/>
          <w:color w:val="000000" w:themeColor="text1"/>
          <w:kern w:val="1"/>
          <w:lang w:eastAsia="hi-IN" w:bidi="hi-IN"/>
        </w:rPr>
      </w:pPr>
    </w:p>
    <w:p w14:paraId="647B6EB3" w14:textId="77777777" w:rsidR="009C1D60" w:rsidRDefault="009C1D60" w:rsidP="00DF0616">
      <w:pPr>
        <w:rPr>
          <w:rFonts w:eastAsia="Lucida Sans Unicode"/>
          <w:color w:val="000000" w:themeColor="text1"/>
          <w:kern w:val="1"/>
          <w:lang w:eastAsia="hi-IN" w:bidi="hi-IN"/>
        </w:rPr>
      </w:pPr>
    </w:p>
    <w:p w14:paraId="50607366" w14:textId="3B11FCA3" w:rsidR="008878B1" w:rsidRPr="001F6398" w:rsidRDefault="001F6398" w:rsidP="001F6398">
      <w:pPr>
        <w:rPr>
          <w:rFonts w:eastAsia="Lucida Sans Unicode"/>
          <w:color w:val="000000" w:themeColor="text1"/>
          <w:kern w:val="1"/>
          <w:lang w:eastAsia="hi-IN" w:bidi="hi-IN"/>
        </w:rPr>
      </w:pPr>
      <w:r>
        <w:rPr>
          <w:rFonts w:eastAsia="Lucida Sans Unicode"/>
          <w:color w:val="000000" w:themeColor="text1"/>
          <w:kern w:val="1"/>
          <w:lang w:eastAsia="hi-IN" w:bidi="hi-IN"/>
        </w:rPr>
        <w:br w:type="page"/>
      </w:r>
    </w:p>
    <w:p w14:paraId="1F38023F" w14:textId="77777777" w:rsidR="00F47E87" w:rsidRPr="00B37BED" w:rsidRDefault="004634BD" w:rsidP="00F47E87">
      <w:pPr>
        <w:jc w:val="right"/>
        <w:rPr>
          <w:color w:val="000000" w:themeColor="text1"/>
        </w:rPr>
      </w:pPr>
      <w:r w:rsidRPr="00B37BED">
        <w:rPr>
          <w:color w:val="000000" w:themeColor="text1"/>
        </w:rPr>
        <w:lastRenderedPageBreak/>
        <w:t xml:space="preserve">Приложение № </w:t>
      </w:r>
      <w:r w:rsidR="003931AB" w:rsidRPr="00B37BED">
        <w:rPr>
          <w:color w:val="000000" w:themeColor="text1"/>
        </w:rPr>
        <w:t>5</w:t>
      </w:r>
    </w:p>
    <w:p w14:paraId="42BAFDD5" w14:textId="505F90D5" w:rsidR="00212809" w:rsidRPr="00B37BED" w:rsidRDefault="00212809" w:rsidP="00212809">
      <w:pPr>
        <w:pStyle w:val="af8"/>
        <w:spacing w:after="0"/>
        <w:ind w:firstLine="709"/>
        <w:jc w:val="right"/>
        <w:rPr>
          <w:color w:val="000000" w:themeColor="text1"/>
        </w:rPr>
      </w:pPr>
      <w:r w:rsidRPr="00B37BED">
        <w:rPr>
          <w:color w:val="000000" w:themeColor="text1"/>
        </w:rPr>
        <w:t xml:space="preserve">к Договору </w:t>
      </w:r>
      <w:r w:rsidR="00C70942" w:rsidRPr="00B37BED">
        <w:rPr>
          <w:color w:val="000000" w:themeColor="text1"/>
        </w:rPr>
        <w:t xml:space="preserve">подряда </w:t>
      </w:r>
      <w:r w:rsidRPr="00B37BED">
        <w:rPr>
          <w:color w:val="000000" w:themeColor="text1"/>
        </w:rPr>
        <w:t>№</w:t>
      </w:r>
      <w:r w:rsidR="002B4F49">
        <w:rPr>
          <w:color w:val="000000" w:themeColor="text1"/>
        </w:rPr>
        <w:t>_____________</w:t>
      </w:r>
    </w:p>
    <w:p w14:paraId="1AA8B125" w14:textId="0355FFDE"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2F5789" w:rsidRPr="00B37BED">
        <w:rPr>
          <w:color w:val="000000" w:themeColor="text1"/>
        </w:rPr>
        <w:t>5</w:t>
      </w:r>
      <w:r w:rsidRPr="00B37BED">
        <w:rPr>
          <w:color w:val="000000" w:themeColor="text1"/>
        </w:rPr>
        <w:t xml:space="preserve"> г.</w:t>
      </w:r>
    </w:p>
    <w:p w14:paraId="54A086F9" w14:textId="77777777" w:rsidR="00BF11B1" w:rsidRPr="00B37BED" w:rsidRDefault="00BF11B1" w:rsidP="00212809">
      <w:pPr>
        <w:pStyle w:val="af8"/>
        <w:spacing w:after="0"/>
        <w:ind w:firstLine="709"/>
        <w:jc w:val="right"/>
        <w:rPr>
          <w:color w:val="000000" w:themeColor="text1"/>
        </w:rPr>
      </w:pPr>
    </w:p>
    <w:p w14:paraId="0D0B1882" w14:textId="77777777" w:rsidR="009C1D60" w:rsidRPr="009C1D60" w:rsidRDefault="009C1D60" w:rsidP="009C1D60">
      <w:pPr>
        <w:jc w:val="center"/>
        <w:rPr>
          <w:b/>
          <w:color w:val="000000" w:themeColor="text1"/>
        </w:rPr>
      </w:pPr>
      <w:r w:rsidRPr="009C1D60">
        <w:rPr>
          <w:b/>
          <w:color w:val="000000" w:themeColor="text1"/>
        </w:rPr>
        <w:t>ФОРМА СОГЛАСОВАНА</w:t>
      </w:r>
    </w:p>
    <w:p w14:paraId="7DB7FA8E" w14:textId="77777777" w:rsidR="009C1D60" w:rsidRDefault="009C1D60" w:rsidP="009C1D60">
      <w:pPr>
        <w:jc w:val="center"/>
        <w:rPr>
          <w:color w:val="000000" w:themeColor="text1"/>
        </w:rPr>
      </w:pPr>
    </w:p>
    <w:p w14:paraId="76789608" w14:textId="77777777" w:rsidR="00D22994" w:rsidRDefault="00D22994" w:rsidP="009C1D60">
      <w:pPr>
        <w:jc w:val="center"/>
        <w:rPr>
          <w:color w:val="000000" w:themeColor="text1"/>
        </w:rPr>
      </w:pPr>
    </w:p>
    <w:p w14:paraId="2E93D5A3" w14:textId="77777777" w:rsidR="00D22994" w:rsidRPr="00D22994" w:rsidRDefault="00D22994" w:rsidP="00D22994">
      <w:pPr>
        <w:suppressAutoHyphens w:val="0"/>
        <w:spacing w:after="160" w:line="259" w:lineRule="auto"/>
        <w:jc w:val="center"/>
        <w:rPr>
          <w:rFonts w:eastAsia="Calibri"/>
          <w:b/>
          <w:sz w:val="28"/>
          <w:szCs w:val="22"/>
          <w:lang w:eastAsia="en-US"/>
        </w:rPr>
      </w:pPr>
      <w:r w:rsidRPr="00D22994">
        <w:rPr>
          <w:rFonts w:eastAsia="Calibri"/>
          <w:b/>
          <w:sz w:val="28"/>
          <w:szCs w:val="22"/>
          <w:lang w:eastAsia="en-US"/>
        </w:rPr>
        <w:t>ПОДПИСИ СТОРОН</w:t>
      </w:r>
    </w:p>
    <w:tbl>
      <w:tblPr>
        <w:tblW w:w="19847" w:type="dxa"/>
        <w:tblInd w:w="108" w:type="dxa"/>
        <w:tblLook w:val="0000" w:firstRow="0" w:lastRow="0" w:firstColumn="0" w:lastColumn="0" w:noHBand="0" w:noVBand="0"/>
      </w:tblPr>
      <w:tblGrid>
        <w:gridCol w:w="5245"/>
        <w:gridCol w:w="4678"/>
        <w:gridCol w:w="4962"/>
        <w:gridCol w:w="4962"/>
      </w:tblGrid>
      <w:tr w:rsidR="00D22994" w:rsidRPr="00B37BED" w14:paraId="780E153A" w14:textId="77777777" w:rsidTr="00A83D6D">
        <w:trPr>
          <w:trHeight w:val="336"/>
        </w:trPr>
        <w:tc>
          <w:tcPr>
            <w:tcW w:w="5245" w:type="dxa"/>
          </w:tcPr>
          <w:p w14:paraId="787799AA" w14:textId="77777777" w:rsidR="00D22994" w:rsidRPr="00D22994" w:rsidRDefault="00D22994" w:rsidP="00A83D6D">
            <w:pPr>
              <w:suppressAutoHyphens w:val="0"/>
              <w:ind w:firstLine="708"/>
              <w:jc w:val="both"/>
              <w:rPr>
                <w:b/>
                <w:color w:val="000000" w:themeColor="text1"/>
                <w:lang w:eastAsia="ru-RU"/>
              </w:rPr>
            </w:pPr>
          </w:p>
          <w:p w14:paraId="5E220CAF" w14:textId="77777777" w:rsidR="00D22994" w:rsidRDefault="00D22994" w:rsidP="00A83D6D">
            <w:pPr>
              <w:suppressAutoHyphens w:val="0"/>
              <w:ind w:firstLine="34"/>
              <w:jc w:val="both"/>
              <w:rPr>
                <w:b/>
                <w:color w:val="000000" w:themeColor="text1"/>
                <w:lang w:eastAsia="ru-RU"/>
              </w:rPr>
            </w:pPr>
          </w:p>
          <w:p w14:paraId="7D440AA6" w14:textId="77777777" w:rsidR="002B4F49" w:rsidRDefault="002B4F49" w:rsidP="00A83D6D">
            <w:pPr>
              <w:suppressAutoHyphens w:val="0"/>
              <w:ind w:firstLine="34"/>
              <w:jc w:val="both"/>
              <w:rPr>
                <w:b/>
                <w:color w:val="000000" w:themeColor="text1"/>
                <w:lang w:eastAsia="ru-RU"/>
              </w:rPr>
            </w:pPr>
          </w:p>
          <w:p w14:paraId="36598940" w14:textId="77777777" w:rsidR="002B4F49" w:rsidRPr="00D22994" w:rsidRDefault="002B4F49" w:rsidP="00A83D6D">
            <w:pPr>
              <w:suppressAutoHyphens w:val="0"/>
              <w:ind w:firstLine="34"/>
              <w:jc w:val="both"/>
              <w:rPr>
                <w:b/>
                <w:color w:val="000000" w:themeColor="text1"/>
                <w:lang w:eastAsia="ru-RU"/>
              </w:rPr>
            </w:pPr>
          </w:p>
          <w:p w14:paraId="5B4D710F" w14:textId="77777777" w:rsidR="00D22994" w:rsidRPr="00D22994" w:rsidRDefault="00D22994" w:rsidP="00A83D6D">
            <w:pPr>
              <w:suppressAutoHyphens w:val="0"/>
              <w:ind w:firstLine="708"/>
              <w:jc w:val="both"/>
              <w:rPr>
                <w:b/>
                <w:color w:val="000000" w:themeColor="text1"/>
                <w:lang w:eastAsia="ru-RU"/>
              </w:rPr>
            </w:pPr>
          </w:p>
          <w:p w14:paraId="44F74456" w14:textId="19259BBE" w:rsidR="00D22994" w:rsidRPr="00D22994" w:rsidRDefault="00D22994" w:rsidP="002B4F49">
            <w:pPr>
              <w:suppressAutoHyphens w:val="0"/>
              <w:ind w:firstLine="176"/>
              <w:jc w:val="both"/>
              <w:rPr>
                <w:b/>
                <w:color w:val="000000" w:themeColor="text1"/>
                <w:lang w:eastAsia="ru-RU"/>
              </w:rPr>
            </w:pPr>
            <w:r w:rsidRPr="00D22994">
              <w:rPr>
                <w:b/>
                <w:color w:val="000000" w:themeColor="text1"/>
                <w:lang w:eastAsia="ru-RU"/>
              </w:rPr>
              <w:t xml:space="preserve">____________________ </w:t>
            </w:r>
            <w:r w:rsidR="002B4F49">
              <w:rPr>
                <w:b/>
                <w:color w:val="000000" w:themeColor="text1"/>
                <w:lang w:eastAsia="ru-RU"/>
              </w:rPr>
              <w:t>/_____/</w:t>
            </w:r>
          </w:p>
        </w:tc>
        <w:tc>
          <w:tcPr>
            <w:tcW w:w="4678" w:type="dxa"/>
          </w:tcPr>
          <w:p w14:paraId="5D0562B2" w14:textId="77777777" w:rsidR="00D22994" w:rsidRPr="00D22994" w:rsidRDefault="00D22994" w:rsidP="00A83D6D">
            <w:pPr>
              <w:suppressAutoHyphens w:val="0"/>
              <w:ind w:firstLine="34"/>
              <w:jc w:val="both"/>
              <w:rPr>
                <w:b/>
                <w:color w:val="000000" w:themeColor="text1"/>
                <w:lang w:eastAsia="ru-RU"/>
              </w:rPr>
            </w:pPr>
          </w:p>
          <w:p w14:paraId="32A81D22" w14:textId="77777777" w:rsidR="00D22994" w:rsidRPr="00D22994" w:rsidRDefault="00D22994" w:rsidP="00A83D6D">
            <w:pPr>
              <w:suppressAutoHyphens w:val="0"/>
              <w:ind w:firstLine="34"/>
              <w:jc w:val="both"/>
              <w:rPr>
                <w:b/>
                <w:color w:val="000000" w:themeColor="text1"/>
                <w:lang w:eastAsia="ru-RU"/>
              </w:rPr>
            </w:pPr>
            <w:r w:rsidRPr="00D22994">
              <w:rPr>
                <w:b/>
                <w:color w:val="000000" w:themeColor="text1"/>
                <w:lang w:eastAsia="ru-RU"/>
              </w:rPr>
              <w:t>Генеральный подрядчик</w:t>
            </w:r>
          </w:p>
          <w:p w14:paraId="76726C5A" w14:textId="77777777" w:rsidR="00D22994" w:rsidRPr="00D22994" w:rsidRDefault="00D22994" w:rsidP="00A83D6D">
            <w:pPr>
              <w:suppressAutoHyphens w:val="0"/>
              <w:ind w:firstLine="34"/>
              <w:jc w:val="both"/>
              <w:rPr>
                <w:b/>
                <w:color w:val="000000" w:themeColor="text1"/>
                <w:lang w:eastAsia="ru-RU"/>
              </w:rPr>
            </w:pPr>
            <w:r w:rsidRPr="00D22994">
              <w:rPr>
                <w:b/>
                <w:color w:val="000000" w:themeColor="text1"/>
                <w:lang w:eastAsia="ru-RU"/>
              </w:rPr>
              <w:t>Заместитель генерального директора</w:t>
            </w:r>
          </w:p>
          <w:p w14:paraId="1EB3B215" w14:textId="77777777" w:rsidR="00D22994" w:rsidRPr="00D22994" w:rsidRDefault="00D22994" w:rsidP="00A83D6D">
            <w:pPr>
              <w:suppressAutoHyphens w:val="0"/>
              <w:ind w:firstLine="708"/>
              <w:jc w:val="both"/>
              <w:rPr>
                <w:b/>
                <w:bCs/>
                <w:color w:val="000000" w:themeColor="text1"/>
                <w:lang w:eastAsia="ru-RU"/>
              </w:rPr>
            </w:pPr>
          </w:p>
          <w:p w14:paraId="6EC38CFE" w14:textId="77777777" w:rsidR="00D22994" w:rsidRPr="00D22994" w:rsidRDefault="00D22994" w:rsidP="00A83D6D">
            <w:pPr>
              <w:suppressAutoHyphens w:val="0"/>
              <w:ind w:firstLine="708"/>
              <w:jc w:val="both"/>
              <w:rPr>
                <w:b/>
                <w:bCs/>
                <w:color w:val="000000" w:themeColor="text1"/>
                <w:lang w:eastAsia="ru-RU"/>
              </w:rPr>
            </w:pPr>
          </w:p>
          <w:p w14:paraId="5F04E368" w14:textId="1C1B799F" w:rsidR="00D22994" w:rsidRPr="00D22994" w:rsidRDefault="00D22994" w:rsidP="002B4F49">
            <w:pPr>
              <w:suppressAutoHyphens w:val="0"/>
              <w:ind w:firstLine="34"/>
              <w:jc w:val="both"/>
              <w:rPr>
                <w:b/>
                <w:color w:val="000000" w:themeColor="text1"/>
                <w:lang w:eastAsia="ru-RU"/>
              </w:rPr>
            </w:pPr>
            <w:r w:rsidRPr="00D22994">
              <w:rPr>
                <w:b/>
                <w:color w:val="000000" w:themeColor="text1"/>
                <w:lang w:eastAsia="ru-RU"/>
              </w:rPr>
              <w:t>_____________</w:t>
            </w:r>
            <w:r w:rsidR="002B4F49">
              <w:rPr>
                <w:b/>
                <w:color w:val="000000" w:themeColor="text1"/>
                <w:lang w:eastAsia="ru-RU"/>
              </w:rPr>
              <w:t>/_____/</w:t>
            </w:r>
          </w:p>
        </w:tc>
        <w:tc>
          <w:tcPr>
            <w:tcW w:w="4962" w:type="dxa"/>
            <w:vAlign w:val="center"/>
          </w:tcPr>
          <w:p w14:paraId="599505CA" w14:textId="77777777" w:rsidR="00D22994" w:rsidRPr="00B37BED" w:rsidRDefault="00D22994" w:rsidP="00A83D6D">
            <w:pPr>
              <w:suppressAutoHyphens w:val="0"/>
              <w:ind w:firstLine="708"/>
              <w:jc w:val="both"/>
              <w:rPr>
                <w:color w:val="000000" w:themeColor="text1"/>
                <w:lang w:eastAsia="ru-RU"/>
              </w:rPr>
            </w:pPr>
          </w:p>
        </w:tc>
        <w:tc>
          <w:tcPr>
            <w:tcW w:w="4962" w:type="dxa"/>
          </w:tcPr>
          <w:p w14:paraId="450BFDA2" w14:textId="77777777" w:rsidR="00D22994" w:rsidRPr="00B37BED" w:rsidRDefault="00D22994" w:rsidP="00A83D6D">
            <w:pPr>
              <w:suppressAutoHyphens w:val="0"/>
              <w:ind w:firstLine="708"/>
              <w:jc w:val="both"/>
              <w:rPr>
                <w:color w:val="000000" w:themeColor="text1"/>
                <w:lang w:eastAsia="ru-RU"/>
              </w:rPr>
            </w:pPr>
          </w:p>
        </w:tc>
      </w:tr>
    </w:tbl>
    <w:p w14:paraId="0B209B28" w14:textId="77777777" w:rsidR="00D22994" w:rsidRDefault="00D22994" w:rsidP="009C1D60">
      <w:pPr>
        <w:jc w:val="center"/>
        <w:rPr>
          <w:color w:val="000000" w:themeColor="text1"/>
        </w:rPr>
      </w:pPr>
    </w:p>
    <w:p w14:paraId="7CED16E2" w14:textId="77777777" w:rsidR="00D22994" w:rsidRDefault="00D22994" w:rsidP="009C1D60">
      <w:pPr>
        <w:jc w:val="center"/>
        <w:rPr>
          <w:color w:val="000000" w:themeColor="text1"/>
        </w:rPr>
      </w:pPr>
    </w:p>
    <w:p w14:paraId="4D04AB1D" w14:textId="77777777" w:rsidR="00BB282D" w:rsidRPr="00B37BED" w:rsidRDefault="00BB282D" w:rsidP="00F47E87">
      <w:pPr>
        <w:jc w:val="center"/>
        <w:rPr>
          <w:color w:val="000000" w:themeColor="text1"/>
        </w:rPr>
      </w:pPr>
    </w:p>
    <w:p w14:paraId="47254BAE" w14:textId="77777777" w:rsidR="00F47E87" w:rsidRPr="00B37BED" w:rsidRDefault="00F47E87" w:rsidP="00F47E87">
      <w:pPr>
        <w:jc w:val="center"/>
        <w:rPr>
          <w:b/>
          <w:color w:val="000000" w:themeColor="text1"/>
        </w:rPr>
      </w:pPr>
      <w:r w:rsidRPr="00B37BED">
        <w:rPr>
          <w:b/>
          <w:color w:val="000000" w:themeColor="text1"/>
        </w:rPr>
        <w:t>Отчет об использовании материалов, переданных Генеральным подрядчиком</w:t>
      </w:r>
    </w:p>
    <w:p w14:paraId="7CD52B5F" w14:textId="53198651" w:rsidR="00F47E87" w:rsidRPr="00B37BED" w:rsidRDefault="000D7D4F" w:rsidP="00F47E87">
      <w:pPr>
        <w:jc w:val="center"/>
        <w:rPr>
          <w:b/>
          <w:color w:val="000000" w:themeColor="text1"/>
        </w:rPr>
      </w:pPr>
      <w:r>
        <w:rPr>
          <w:noProof/>
          <w:color w:val="000000" w:themeColor="text1"/>
          <w:lang w:eastAsia="ru-RU"/>
        </w:rPr>
        <w:pict w14:anchorId="6782A97C">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6F06DE46" w14:textId="77777777" w:rsidR="000D7D4F" w:rsidRDefault="000D7D4F" w:rsidP="00F47E87">
                  <w:pPr>
                    <w:pStyle w:val="aff4"/>
                    <w:spacing w:before="0" w:after="0"/>
                    <w:jc w:val="center"/>
                  </w:pPr>
                  <w:r w:rsidRPr="00F906A6">
                    <w:rPr>
                      <w:rFonts w:ascii="Cambria" w:hAnsi="Cambria"/>
                      <w:outline/>
                      <w:color w:val="FFFFFF"/>
                      <w:sz w:val="72"/>
                      <w:szCs w:val="72"/>
                    </w:rPr>
                    <w:t>ОБРАЗЕЦ ФОРМЫ</w:t>
                  </w:r>
                </w:p>
              </w:txbxContent>
            </v:textbox>
          </v:shape>
        </w:pict>
      </w:r>
      <w:r w:rsidR="00F47E87" w:rsidRPr="00B37BED">
        <w:rPr>
          <w:b/>
          <w:color w:val="000000" w:themeColor="text1"/>
        </w:rPr>
        <w:t xml:space="preserve">по Договору </w:t>
      </w:r>
      <w:r w:rsidR="000C2B1F" w:rsidRPr="00B37BED">
        <w:rPr>
          <w:b/>
          <w:color w:val="000000" w:themeColor="text1"/>
        </w:rPr>
        <w:t xml:space="preserve">подряда </w:t>
      </w:r>
      <w:r w:rsidR="00F47E87" w:rsidRPr="00B37BED">
        <w:rPr>
          <w:b/>
          <w:color w:val="000000" w:themeColor="text1"/>
        </w:rPr>
        <w:t xml:space="preserve">№ </w:t>
      </w:r>
      <w:r w:rsidR="002B4F49">
        <w:rPr>
          <w:b/>
          <w:color w:val="000000" w:themeColor="text1"/>
        </w:rPr>
        <w:t>_________</w:t>
      </w:r>
      <w:r w:rsidR="00F47E87" w:rsidRPr="00B37BED">
        <w:rPr>
          <w:b/>
          <w:color w:val="000000" w:themeColor="text1"/>
        </w:rPr>
        <w:t>от «_</w:t>
      </w:r>
      <w:r w:rsidR="00212809" w:rsidRPr="00B37BED">
        <w:rPr>
          <w:b/>
          <w:color w:val="000000" w:themeColor="text1"/>
        </w:rPr>
        <w:t>_</w:t>
      </w:r>
      <w:r w:rsidR="00F47E87" w:rsidRPr="00B37BED">
        <w:rPr>
          <w:b/>
          <w:color w:val="000000" w:themeColor="text1"/>
        </w:rPr>
        <w:t>_» _______ 202</w:t>
      </w:r>
      <w:r w:rsidR="002B4F49">
        <w:rPr>
          <w:b/>
          <w:color w:val="000000" w:themeColor="text1"/>
        </w:rPr>
        <w:t>__</w:t>
      </w:r>
      <w:r w:rsidR="00F47E87" w:rsidRPr="00B37BED">
        <w:rPr>
          <w:b/>
          <w:color w:val="000000" w:themeColor="text1"/>
        </w:rPr>
        <w:t xml:space="preserve"> г. №___</w:t>
      </w:r>
    </w:p>
    <w:p w14:paraId="18EDE190" w14:textId="77777777" w:rsidR="00F47E87" w:rsidRPr="00B37BED" w:rsidRDefault="00F47E87" w:rsidP="00F47E87">
      <w:pPr>
        <w:jc w:val="center"/>
        <w:rPr>
          <w:b/>
          <w:color w:val="000000" w:themeColor="text1"/>
        </w:rPr>
      </w:pPr>
    </w:p>
    <w:p w14:paraId="78F30323" w14:textId="77777777" w:rsidR="00F47E87" w:rsidRPr="00B37BED" w:rsidRDefault="00F47E87" w:rsidP="00F47E87">
      <w:pPr>
        <w:jc w:val="center"/>
        <w:rPr>
          <w:b/>
          <w:color w:val="000000" w:themeColor="text1"/>
        </w:rPr>
      </w:pPr>
    </w:p>
    <w:p w14:paraId="1DCC4DE7" w14:textId="77777777" w:rsidR="00F47E87" w:rsidRPr="00B37BED" w:rsidRDefault="00F47E87" w:rsidP="00F47E87">
      <w:pPr>
        <w:rPr>
          <w:color w:val="000000" w:themeColor="text1"/>
        </w:rPr>
      </w:pPr>
      <w:r w:rsidRPr="00B37BED">
        <w:rPr>
          <w:color w:val="000000" w:themeColor="text1"/>
        </w:rPr>
        <w:t xml:space="preserve">г. Москва </w:t>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t>дата __________</w:t>
      </w:r>
    </w:p>
    <w:p w14:paraId="30993F16" w14:textId="77777777" w:rsidR="00F47E87" w:rsidRPr="00B37BED" w:rsidRDefault="00F47E87" w:rsidP="00F47E87">
      <w:pPr>
        <w:rPr>
          <w:color w:val="000000" w:themeColor="text1"/>
        </w:rPr>
      </w:pPr>
    </w:p>
    <w:p w14:paraId="0215FB80" w14:textId="77777777" w:rsidR="00F47E87" w:rsidRPr="00B37BED" w:rsidRDefault="00F47E87" w:rsidP="00E92EE7">
      <w:pPr>
        <w:jc w:val="both"/>
        <w:rPr>
          <w:color w:val="000000" w:themeColor="text1"/>
        </w:rPr>
      </w:pPr>
    </w:p>
    <w:p w14:paraId="205DFC13" w14:textId="77777777" w:rsidR="00F47E87" w:rsidRPr="00B37BED" w:rsidRDefault="00F47E87" w:rsidP="00E92EE7">
      <w:pPr>
        <w:ind w:firstLine="709"/>
        <w:jc w:val="both"/>
        <w:rPr>
          <w:color w:val="000000" w:themeColor="text1"/>
        </w:rPr>
      </w:pPr>
      <w:r w:rsidRPr="00B37BED">
        <w:rPr>
          <w:color w:val="000000" w:themeColor="text1"/>
        </w:rPr>
        <w:t>Подрядчиком были получены от Генерального подрядчика и использованы при выполнении работ _______ в период с _________ по</w:t>
      </w:r>
      <w:r w:rsidR="00081368" w:rsidRPr="00B37BED">
        <w:rPr>
          <w:color w:val="000000" w:themeColor="text1"/>
        </w:rPr>
        <w:t xml:space="preserve"> ________ материалы в следующем </w:t>
      </w:r>
      <w:r w:rsidRPr="00B37BED">
        <w:rPr>
          <w:color w:val="000000" w:themeColor="text1"/>
        </w:rPr>
        <w:t>объеме (количестве):</w:t>
      </w:r>
    </w:p>
    <w:p w14:paraId="509C1C93" w14:textId="77777777" w:rsidR="00F47E87" w:rsidRPr="00B37BED" w:rsidRDefault="00F47E87" w:rsidP="00F47E87">
      <w:pPr>
        <w:rPr>
          <w:color w:val="000000" w:themeColor="text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1134"/>
        <w:gridCol w:w="850"/>
        <w:gridCol w:w="1134"/>
        <w:gridCol w:w="851"/>
        <w:gridCol w:w="993"/>
      </w:tblGrid>
      <w:tr w:rsidR="00DC7EF7" w:rsidRPr="00E854E6" w14:paraId="46C52189" w14:textId="77777777" w:rsidTr="00212809">
        <w:trPr>
          <w:trHeight w:val="625"/>
        </w:trPr>
        <w:tc>
          <w:tcPr>
            <w:tcW w:w="394" w:type="dxa"/>
            <w:vMerge w:val="restart"/>
            <w:shd w:val="clear" w:color="auto" w:fill="auto"/>
            <w:vAlign w:val="center"/>
          </w:tcPr>
          <w:p w14:paraId="100122AD" w14:textId="77777777" w:rsidR="00F47E87" w:rsidRPr="00B37BED" w:rsidRDefault="000D7D4F" w:rsidP="00F47E87">
            <w:pPr>
              <w:jc w:val="center"/>
              <w:rPr>
                <w:color w:val="000000" w:themeColor="text1"/>
              </w:rPr>
            </w:pPr>
            <w:r>
              <w:rPr>
                <w:noProof/>
                <w:color w:val="000000" w:themeColor="text1"/>
                <w:lang w:eastAsia="ru-RU"/>
              </w:rPr>
              <w:pict w14:anchorId="1AACEB31">
                <v:shape id="WordArt 8" o:spid="_x0000_s1027" type="#_x0000_t202" style="position:absolute;left:0;text-align:left;margin-left:-52.1pt;margin-top:33.55pt;width:524.3pt;height:57.95pt;rotation:-2834739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" filled="f" stroked="f">
                  <o:lock v:ext="edit" shapetype="t"/>
                  <v:textbox style="mso-fit-shape-to-text:t">
                    <w:txbxContent>
                      <w:p w14:paraId="4C277665" w14:textId="77777777" w:rsidR="000D7D4F" w:rsidRDefault="000D7D4F" w:rsidP="00F47E87">
                        <w:pPr>
                          <w:pStyle w:val="aff4"/>
                          <w:spacing w:before="0" w:after="0"/>
                          <w:jc w:val="center"/>
                        </w:pPr>
                        <w:r w:rsidRPr="00F906A6">
                          <w:rPr>
                            <w:rFonts w:ascii="Arial Black" w:hAnsi="Arial Black"/>
                            <w:outline/>
                            <w:color w:val="000000"/>
                            <w:sz w:val="72"/>
                            <w:szCs w:val="72"/>
                          </w:rPr>
                          <w:t>ОБРАЗЕЦ ФОРМЫ</w:t>
                        </w:r>
                      </w:p>
                    </w:txbxContent>
                  </v:textbox>
                </v:shape>
              </w:pict>
            </w:r>
            <w:r w:rsidR="00F47E87" w:rsidRPr="00B37BED">
              <w:rPr>
                <w:color w:val="000000" w:themeColor="text1"/>
              </w:rPr>
              <w:t>№</w:t>
            </w:r>
          </w:p>
        </w:tc>
        <w:tc>
          <w:tcPr>
            <w:tcW w:w="1132" w:type="dxa"/>
            <w:vMerge w:val="restart"/>
            <w:shd w:val="clear" w:color="auto" w:fill="auto"/>
            <w:vAlign w:val="center"/>
          </w:tcPr>
          <w:p w14:paraId="169BF036" w14:textId="77777777" w:rsidR="00F47E87" w:rsidRPr="00B37BED" w:rsidRDefault="00F47E87" w:rsidP="00F47E87">
            <w:pPr>
              <w:jc w:val="center"/>
              <w:rPr>
                <w:color w:val="000000" w:themeColor="text1"/>
              </w:rPr>
            </w:pPr>
            <w:r w:rsidRPr="00B37BED">
              <w:rPr>
                <w:color w:val="000000" w:themeColor="text1"/>
              </w:rPr>
              <w:t>№ и дата накладной М-15</w:t>
            </w:r>
          </w:p>
        </w:tc>
        <w:tc>
          <w:tcPr>
            <w:tcW w:w="1417" w:type="dxa"/>
            <w:vMerge w:val="restart"/>
            <w:shd w:val="clear" w:color="auto" w:fill="auto"/>
            <w:vAlign w:val="center"/>
          </w:tcPr>
          <w:p w14:paraId="775B0548" w14:textId="77777777" w:rsidR="00F47E87" w:rsidRPr="00B37BED" w:rsidRDefault="00F47E87" w:rsidP="00F47E87">
            <w:pPr>
              <w:jc w:val="center"/>
              <w:rPr>
                <w:color w:val="000000" w:themeColor="text1"/>
              </w:rPr>
            </w:pPr>
            <w:r w:rsidRPr="00B37BED">
              <w:rPr>
                <w:color w:val="000000" w:themeColor="text1"/>
              </w:rPr>
              <w:t>Наименование материалов</w:t>
            </w:r>
          </w:p>
        </w:tc>
        <w:tc>
          <w:tcPr>
            <w:tcW w:w="567" w:type="dxa"/>
            <w:vMerge w:val="restart"/>
            <w:shd w:val="clear" w:color="auto" w:fill="auto"/>
            <w:vAlign w:val="center"/>
          </w:tcPr>
          <w:p w14:paraId="79E687CD" w14:textId="77777777" w:rsidR="00F47E87" w:rsidRPr="00B37BED" w:rsidRDefault="00F47E87" w:rsidP="00F47E87">
            <w:pPr>
              <w:jc w:val="center"/>
              <w:rPr>
                <w:color w:val="000000" w:themeColor="text1"/>
              </w:rPr>
            </w:pPr>
            <w:r w:rsidRPr="00B37BED">
              <w:rPr>
                <w:color w:val="000000" w:themeColor="text1"/>
              </w:rPr>
              <w:t>Ед. изм.</w:t>
            </w:r>
          </w:p>
        </w:tc>
        <w:tc>
          <w:tcPr>
            <w:tcW w:w="851" w:type="dxa"/>
            <w:vMerge w:val="restart"/>
            <w:shd w:val="clear" w:color="auto" w:fill="auto"/>
            <w:vAlign w:val="center"/>
          </w:tcPr>
          <w:p w14:paraId="1BF4AC00" w14:textId="77777777" w:rsidR="00F47E87" w:rsidRPr="00B37BED" w:rsidRDefault="00F47E87" w:rsidP="00F47E87">
            <w:pPr>
              <w:jc w:val="center"/>
              <w:rPr>
                <w:color w:val="000000" w:themeColor="text1"/>
              </w:rPr>
            </w:pPr>
            <w:r w:rsidRPr="00B37BED">
              <w:rPr>
                <w:color w:val="000000" w:themeColor="text1"/>
              </w:rPr>
              <w:t>Цена за ед. изм., руб.</w:t>
            </w:r>
          </w:p>
        </w:tc>
        <w:tc>
          <w:tcPr>
            <w:tcW w:w="1984" w:type="dxa"/>
            <w:gridSpan w:val="2"/>
            <w:shd w:val="clear" w:color="auto" w:fill="auto"/>
            <w:vAlign w:val="center"/>
          </w:tcPr>
          <w:p w14:paraId="14773E77" w14:textId="77777777" w:rsidR="00F47E87" w:rsidRPr="00B37BED" w:rsidRDefault="00F47E87" w:rsidP="00F47E87">
            <w:pPr>
              <w:jc w:val="center"/>
              <w:rPr>
                <w:color w:val="000000" w:themeColor="text1"/>
              </w:rPr>
            </w:pPr>
            <w:r w:rsidRPr="00B37BED">
              <w:rPr>
                <w:color w:val="000000" w:themeColor="text1"/>
              </w:rPr>
              <w:t xml:space="preserve">Получено материалов </w:t>
            </w:r>
            <w:r w:rsidRPr="00B37BED">
              <w:rPr>
                <w:color w:val="000000" w:themeColor="text1"/>
              </w:rPr>
              <w:br/>
              <w:t>от Ген. подрядчика</w:t>
            </w:r>
          </w:p>
        </w:tc>
        <w:tc>
          <w:tcPr>
            <w:tcW w:w="1984" w:type="dxa"/>
            <w:gridSpan w:val="2"/>
            <w:shd w:val="clear" w:color="auto" w:fill="auto"/>
            <w:vAlign w:val="center"/>
          </w:tcPr>
          <w:p w14:paraId="3DA41321" w14:textId="77777777" w:rsidR="00F47E87" w:rsidRPr="00B37BED" w:rsidRDefault="00F47E87" w:rsidP="00F47E87">
            <w:pPr>
              <w:jc w:val="center"/>
              <w:rPr>
                <w:color w:val="000000" w:themeColor="text1"/>
              </w:rPr>
            </w:pPr>
            <w:r w:rsidRPr="00B37BED">
              <w:rPr>
                <w:color w:val="000000" w:themeColor="text1"/>
              </w:rPr>
              <w:t xml:space="preserve">Фактически использовано материалов </w:t>
            </w:r>
          </w:p>
        </w:tc>
        <w:tc>
          <w:tcPr>
            <w:tcW w:w="1844" w:type="dxa"/>
            <w:gridSpan w:val="2"/>
            <w:shd w:val="clear" w:color="auto" w:fill="auto"/>
            <w:vAlign w:val="center"/>
          </w:tcPr>
          <w:p w14:paraId="5A7E9FCB" w14:textId="77777777" w:rsidR="00F47E87" w:rsidRPr="00B37BED" w:rsidRDefault="00F47E87" w:rsidP="00F47E87">
            <w:pPr>
              <w:jc w:val="center"/>
              <w:rPr>
                <w:color w:val="000000" w:themeColor="text1"/>
              </w:rPr>
            </w:pPr>
            <w:r w:rsidRPr="00B37BED">
              <w:rPr>
                <w:color w:val="000000" w:themeColor="text1"/>
              </w:rPr>
              <w:t xml:space="preserve">Остатки неиспользованных материалов </w:t>
            </w:r>
          </w:p>
        </w:tc>
      </w:tr>
      <w:tr w:rsidR="00DC7EF7" w:rsidRPr="00E854E6" w14:paraId="7CFBCC50" w14:textId="77777777" w:rsidTr="00212809">
        <w:trPr>
          <w:trHeight w:val="475"/>
        </w:trPr>
        <w:tc>
          <w:tcPr>
            <w:tcW w:w="394" w:type="dxa"/>
            <w:vMerge/>
            <w:shd w:val="clear" w:color="auto" w:fill="auto"/>
            <w:vAlign w:val="center"/>
          </w:tcPr>
          <w:p w14:paraId="13A4691A" w14:textId="77777777" w:rsidR="00F47E87" w:rsidRPr="00B37BED" w:rsidRDefault="00F47E87" w:rsidP="00F47E87">
            <w:pPr>
              <w:jc w:val="center"/>
              <w:rPr>
                <w:color w:val="000000" w:themeColor="text1"/>
              </w:rPr>
            </w:pPr>
          </w:p>
        </w:tc>
        <w:tc>
          <w:tcPr>
            <w:tcW w:w="1132" w:type="dxa"/>
            <w:vMerge/>
            <w:shd w:val="clear" w:color="auto" w:fill="auto"/>
            <w:vAlign w:val="center"/>
          </w:tcPr>
          <w:p w14:paraId="2560C63D" w14:textId="77777777" w:rsidR="00F47E87" w:rsidRPr="00B37BED" w:rsidRDefault="00F47E87" w:rsidP="00F47E87">
            <w:pPr>
              <w:jc w:val="center"/>
              <w:rPr>
                <w:color w:val="000000" w:themeColor="text1"/>
              </w:rPr>
            </w:pPr>
          </w:p>
        </w:tc>
        <w:tc>
          <w:tcPr>
            <w:tcW w:w="1417" w:type="dxa"/>
            <w:vMerge/>
            <w:shd w:val="clear" w:color="auto" w:fill="auto"/>
            <w:vAlign w:val="center"/>
          </w:tcPr>
          <w:p w14:paraId="0CA1EA0E" w14:textId="77777777" w:rsidR="00F47E87" w:rsidRPr="00B37BED" w:rsidRDefault="00F47E87" w:rsidP="00F47E87">
            <w:pPr>
              <w:jc w:val="center"/>
              <w:rPr>
                <w:color w:val="000000" w:themeColor="text1"/>
              </w:rPr>
            </w:pPr>
          </w:p>
        </w:tc>
        <w:tc>
          <w:tcPr>
            <w:tcW w:w="567" w:type="dxa"/>
            <w:vMerge/>
            <w:shd w:val="clear" w:color="auto" w:fill="auto"/>
            <w:vAlign w:val="center"/>
          </w:tcPr>
          <w:p w14:paraId="3A9CD109" w14:textId="77777777" w:rsidR="00F47E87" w:rsidRPr="00B37BED" w:rsidRDefault="00F47E87" w:rsidP="00F47E87">
            <w:pPr>
              <w:jc w:val="center"/>
              <w:rPr>
                <w:color w:val="000000" w:themeColor="text1"/>
              </w:rPr>
            </w:pPr>
          </w:p>
        </w:tc>
        <w:tc>
          <w:tcPr>
            <w:tcW w:w="851" w:type="dxa"/>
            <w:vMerge/>
            <w:shd w:val="clear" w:color="auto" w:fill="auto"/>
            <w:vAlign w:val="center"/>
          </w:tcPr>
          <w:p w14:paraId="2D0C17B8" w14:textId="77777777" w:rsidR="00F47E87" w:rsidRPr="00B37BED" w:rsidRDefault="00F47E87" w:rsidP="00F47E87">
            <w:pPr>
              <w:jc w:val="center"/>
              <w:rPr>
                <w:color w:val="000000" w:themeColor="text1"/>
              </w:rPr>
            </w:pPr>
          </w:p>
        </w:tc>
        <w:tc>
          <w:tcPr>
            <w:tcW w:w="850" w:type="dxa"/>
            <w:shd w:val="clear" w:color="auto" w:fill="auto"/>
            <w:vAlign w:val="center"/>
          </w:tcPr>
          <w:p w14:paraId="43F6B254"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6A241B1A" w14:textId="77777777" w:rsidR="00F47E87" w:rsidRPr="00B37BED" w:rsidRDefault="00F47E87" w:rsidP="00F47E87">
            <w:pPr>
              <w:jc w:val="center"/>
              <w:rPr>
                <w:color w:val="000000" w:themeColor="text1"/>
              </w:rPr>
            </w:pPr>
            <w:r w:rsidRPr="00B37BED">
              <w:rPr>
                <w:color w:val="000000" w:themeColor="text1"/>
              </w:rPr>
              <w:t>Сумма, руб.</w:t>
            </w:r>
          </w:p>
        </w:tc>
        <w:tc>
          <w:tcPr>
            <w:tcW w:w="850" w:type="dxa"/>
            <w:shd w:val="clear" w:color="auto" w:fill="auto"/>
            <w:vAlign w:val="center"/>
          </w:tcPr>
          <w:p w14:paraId="0630A571"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1347903C" w14:textId="77777777" w:rsidR="00F47E87" w:rsidRPr="00B37BED" w:rsidRDefault="00F47E87" w:rsidP="00F47E87">
            <w:pPr>
              <w:jc w:val="center"/>
              <w:rPr>
                <w:color w:val="000000" w:themeColor="text1"/>
              </w:rPr>
            </w:pPr>
            <w:r w:rsidRPr="00B37BED">
              <w:rPr>
                <w:color w:val="000000" w:themeColor="text1"/>
              </w:rPr>
              <w:t>Сумма, руб.</w:t>
            </w:r>
          </w:p>
        </w:tc>
        <w:tc>
          <w:tcPr>
            <w:tcW w:w="851" w:type="dxa"/>
            <w:shd w:val="clear" w:color="auto" w:fill="auto"/>
            <w:vAlign w:val="center"/>
          </w:tcPr>
          <w:p w14:paraId="3B74F968" w14:textId="77777777" w:rsidR="00F47E87" w:rsidRPr="00B37BED" w:rsidRDefault="00F47E87" w:rsidP="00F47E87">
            <w:pPr>
              <w:jc w:val="center"/>
              <w:rPr>
                <w:color w:val="000000" w:themeColor="text1"/>
              </w:rPr>
            </w:pPr>
            <w:r w:rsidRPr="00B37BED">
              <w:rPr>
                <w:color w:val="000000" w:themeColor="text1"/>
              </w:rPr>
              <w:t>Кол-во</w:t>
            </w:r>
          </w:p>
        </w:tc>
        <w:tc>
          <w:tcPr>
            <w:tcW w:w="993" w:type="dxa"/>
            <w:shd w:val="clear" w:color="auto" w:fill="auto"/>
            <w:vAlign w:val="center"/>
          </w:tcPr>
          <w:p w14:paraId="1190D9AF" w14:textId="77777777" w:rsidR="00F47E87" w:rsidRPr="00B37BED" w:rsidRDefault="00F47E87" w:rsidP="00F47E87">
            <w:pPr>
              <w:jc w:val="center"/>
              <w:rPr>
                <w:color w:val="000000" w:themeColor="text1"/>
              </w:rPr>
            </w:pPr>
            <w:r w:rsidRPr="00B37BED">
              <w:rPr>
                <w:color w:val="000000" w:themeColor="text1"/>
              </w:rPr>
              <w:t>Сумма, руб.</w:t>
            </w:r>
          </w:p>
        </w:tc>
      </w:tr>
      <w:tr w:rsidR="00DC7EF7" w:rsidRPr="00E854E6" w14:paraId="471468EB" w14:textId="77777777" w:rsidTr="00212809">
        <w:tc>
          <w:tcPr>
            <w:tcW w:w="394" w:type="dxa"/>
            <w:shd w:val="clear" w:color="auto" w:fill="auto"/>
            <w:vAlign w:val="center"/>
          </w:tcPr>
          <w:p w14:paraId="62DA0CAD" w14:textId="77777777" w:rsidR="00F47E87" w:rsidRPr="00B37BED" w:rsidRDefault="00F47E87" w:rsidP="00F47E87">
            <w:pPr>
              <w:jc w:val="center"/>
              <w:rPr>
                <w:color w:val="000000" w:themeColor="text1"/>
              </w:rPr>
            </w:pPr>
          </w:p>
        </w:tc>
        <w:tc>
          <w:tcPr>
            <w:tcW w:w="1132" w:type="dxa"/>
            <w:shd w:val="clear" w:color="auto" w:fill="auto"/>
            <w:vAlign w:val="center"/>
          </w:tcPr>
          <w:p w14:paraId="62252D2D" w14:textId="77777777" w:rsidR="00F47E87" w:rsidRPr="00B37BED" w:rsidRDefault="00F47E87" w:rsidP="00F47E87">
            <w:pPr>
              <w:jc w:val="center"/>
              <w:rPr>
                <w:color w:val="000000" w:themeColor="text1"/>
              </w:rPr>
            </w:pPr>
          </w:p>
        </w:tc>
        <w:tc>
          <w:tcPr>
            <w:tcW w:w="1417" w:type="dxa"/>
            <w:shd w:val="clear" w:color="auto" w:fill="auto"/>
            <w:vAlign w:val="center"/>
          </w:tcPr>
          <w:p w14:paraId="4742F981" w14:textId="77777777" w:rsidR="00F47E87" w:rsidRPr="00B37BED" w:rsidRDefault="00F47E87" w:rsidP="00F47E87">
            <w:pPr>
              <w:jc w:val="center"/>
              <w:rPr>
                <w:color w:val="000000" w:themeColor="text1"/>
              </w:rPr>
            </w:pPr>
          </w:p>
        </w:tc>
        <w:tc>
          <w:tcPr>
            <w:tcW w:w="567" w:type="dxa"/>
            <w:shd w:val="clear" w:color="auto" w:fill="auto"/>
            <w:vAlign w:val="center"/>
          </w:tcPr>
          <w:p w14:paraId="6F6AA1C0" w14:textId="77777777" w:rsidR="00F47E87" w:rsidRPr="00B37BED" w:rsidRDefault="00F47E87" w:rsidP="00F47E87">
            <w:pPr>
              <w:jc w:val="center"/>
              <w:rPr>
                <w:color w:val="000000" w:themeColor="text1"/>
              </w:rPr>
            </w:pPr>
          </w:p>
        </w:tc>
        <w:tc>
          <w:tcPr>
            <w:tcW w:w="851" w:type="dxa"/>
            <w:shd w:val="clear" w:color="auto" w:fill="auto"/>
            <w:vAlign w:val="center"/>
          </w:tcPr>
          <w:p w14:paraId="68CC456C" w14:textId="77777777" w:rsidR="00F47E87" w:rsidRPr="00B37BED" w:rsidRDefault="00F47E87" w:rsidP="00F47E87">
            <w:pPr>
              <w:jc w:val="center"/>
              <w:rPr>
                <w:color w:val="000000" w:themeColor="text1"/>
              </w:rPr>
            </w:pPr>
          </w:p>
        </w:tc>
        <w:tc>
          <w:tcPr>
            <w:tcW w:w="850" w:type="dxa"/>
            <w:shd w:val="clear" w:color="auto" w:fill="auto"/>
            <w:vAlign w:val="center"/>
          </w:tcPr>
          <w:p w14:paraId="7F90380B" w14:textId="77777777" w:rsidR="00F47E87" w:rsidRPr="00B37BED" w:rsidRDefault="00F47E87" w:rsidP="00F47E87">
            <w:pPr>
              <w:jc w:val="center"/>
              <w:rPr>
                <w:color w:val="000000" w:themeColor="text1"/>
              </w:rPr>
            </w:pPr>
          </w:p>
        </w:tc>
        <w:tc>
          <w:tcPr>
            <w:tcW w:w="1134" w:type="dxa"/>
            <w:shd w:val="clear" w:color="auto" w:fill="auto"/>
            <w:vAlign w:val="center"/>
          </w:tcPr>
          <w:p w14:paraId="5AC2E8D8" w14:textId="77777777" w:rsidR="00F47E87" w:rsidRPr="00B37BED" w:rsidRDefault="00F47E87" w:rsidP="00F47E87">
            <w:pPr>
              <w:jc w:val="center"/>
              <w:rPr>
                <w:color w:val="000000" w:themeColor="text1"/>
              </w:rPr>
            </w:pPr>
          </w:p>
        </w:tc>
        <w:tc>
          <w:tcPr>
            <w:tcW w:w="850" w:type="dxa"/>
            <w:shd w:val="clear" w:color="auto" w:fill="auto"/>
            <w:vAlign w:val="center"/>
          </w:tcPr>
          <w:p w14:paraId="026B8136" w14:textId="77777777" w:rsidR="00F47E87" w:rsidRPr="00B37BED" w:rsidRDefault="00F47E87" w:rsidP="00F47E87">
            <w:pPr>
              <w:jc w:val="center"/>
              <w:rPr>
                <w:color w:val="000000" w:themeColor="text1"/>
              </w:rPr>
            </w:pPr>
          </w:p>
        </w:tc>
        <w:tc>
          <w:tcPr>
            <w:tcW w:w="1134" w:type="dxa"/>
            <w:shd w:val="clear" w:color="auto" w:fill="auto"/>
            <w:vAlign w:val="center"/>
          </w:tcPr>
          <w:p w14:paraId="7148A6D1" w14:textId="77777777" w:rsidR="00F47E87" w:rsidRPr="00B37BED" w:rsidRDefault="00F47E87" w:rsidP="00F47E87">
            <w:pPr>
              <w:jc w:val="center"/>
              <w:rPr>
                <w:color w:val="000000" w:themeColor="text1"/>
              </w:rPr>
            </w:pPr>
          </w:p>
        </w:tc>
        <w:tc>
          <w:tcPr>
            <w:tcW w:w="851" w:type="dxa"/>
            <w:shd w:val="clear" w:color="auto" w:fill="auto"/>
            <w:vAlign w:val="center"/>
          </w:tcPr>
          <w:p w14:paraId="0B349498" w14:textId="77777777" w:rsidR="00F47E87" w:rsidRPr="00B37BED" w:rsidRDefault="00F47E87" w:rsidP="00F47E87">
            <w:pPr>
              <w:jc w:val="center"/>
              <w:rPr>
                <w:color w:val="000000" w:themeColor="text1"/>
              </w:rPr>
            </w:pPr>
          </w:p>
        </w:tc>
        <w:tc>
          <w:tcPr>
            <w:tcW w:w="993" w:type="dxa"/>
            <w:shd w:val="clear" w:color="auto" w:fill="auto"/>
            <w:vAlign w:val="center"/>
          </w:tcPr>
          <w:p w14:paraId="7B354E93" w14:textId="77777777" w:rsidR="00F47E87" w:rsidRPr="00B37BED" w:rsidRDefault="00F47E87" w:rsidP="00F47E87">
            <w:pPr>
              <w:jc w:val="center"/>
              <w:rPr>
                <w:color w:val="000000" w:themeColor="text1"/>
              </w:rPr>
            </w:pPr>
          </w:p>
        </w:tc>
      </w:tr>
      <w:tr w:rsidR="00DC7EF7" w:rsidRPr="00E854E6" w14:paraId="0246DE03" w14:textId="77777777" w:rsidTr="00212809">
        <w:tc>
          <w:tcPr>
            <w:tcW w:w="394" w:type="dxa"/>
            <w:shd w:val="clear" w:color="auto" w:fill="auto"/>
            <w:vAlign w:val="center"/>
          </w:tcPr>
          <w:p w14:paraId="7509E199" w14:textId="77777777" w:rsidR="00F47E87" w:rsidRPr="00B37BED" w:rsidRDefault="00F47E87" w:rsidP="00F47E87">
            <w:pPr>
              <w:jc w:val="center"/>
              <w:rPr>
                <w:color w:val="000000" w:themeColor="text1"/>
              </w:rPr>
            </w:pPr>
          </w:p>
        </w:tc>
        <w:tc>
          <w:tcPr>
            <w:tcW w:w="1132" w:type="dxa"/>
            <w:shd w:val="clear" w:color="auto" w:fill="auto"/>
            <w:vAlign w:val="center"/>
          </w:tcPr>
          <w:p w14:paraId="1720AFCF" w14:textId="77777777" w:rsidR="00F47E87" w:rsidRPr="00B37BED" w:rsidRDefault="00F47E87" w:rsidP="00F47E87">
            <w:pPr>
              <w:jc w:val="center"/>
              <w:rPr>
                <w:color w:val="000000" w:themeColor="text1"/>
              </w:rPr>
            </w:pPr>
          </w:p>
        </w:tc>
        <w:tc>
          <w:tcPr>
            <w:tcW w:w="1417" w:type="dxa"/>
            <w:shd w:val="clear" w:color="auto" w:fill="auto"/>
            <w:vAlign w:val="center"/>
          </w:tcPr>
          <w:p w14:paraId="5C054A2D" w14:textId="77777777" w:rsidR="00F47E87" w:rsidRPr="00B37BED" w:rsidRDefault="00F47E87" w:rsidP="00F47E87">
            <w:pPr>
              <w:jc w:val="center"/>
              <w:rPr>
                <w:color w:val="000000" w:themeColor="text1"/>
              </w:rPr>
            </w:pPr>
          </w:p>
        </w:tc>
        <w:tc>
          <w:tcPr>
            <w:tcW w:w="567" w:type="dxa"/>
            <w:shd w:val="clear" w:color="auto" w:fill="auto"/>
            <w:vAlign w:val="center"/>
          </w:tcPr>
          <w:p w14:paraId="51FB801B" w14:textId="77777777" w:rsidR="00F47E87" w:rsidRPr="00B37BED" w:rsidRDefault="00F47E87" w:rsidP="00F47E87">
            <w:pPr>
              <w:jc w:val="center"/>
              <w:rPr>
                <w:color w:val="000000" w:themeColor="text1"/>
              </w:rPr>
            </w:pPr>
          </w:p>
        </w:tc>
        <w:tc>
          <w:tcPr>
            <w:tcW w:w="851" w:type="dxa"/>
            <w:shd w:val="clear" w:color="auto" w:fill="auto"/>
            <w:vAlign w:val="center"/>
          </w:tcPr>
          <w:p w14:paraId="386E6AE5" w14:textId="77777777" w:rsidR="00F47E87" w:rsidRPr="00B37BED" w:rsidRDefault="00F47E87" w:rsidP="00F47E87">
            <w:pPr>
              <w:jc w:val="center"/>
              <w:rPr>
                <w:color w:val="000000" w:themeColor="text1"/>
              </w:rPr>
            </w:pPr>
          </w:p>
        </w:tc>
        <w:tc>
          <w:tcPr>
            <w:tcW w:w="850" w:type="dxa"/>
            <w:shd w:val="clear" w:color="auto" w:fill="auto"/>
            <w:vAlign w:val="center"/>
          </w:tcPr>
          <w:p w14:paraId="7F0799EC" w14:textId="77777777" w:rsidR="00F47E87" w:rsidRPr="00B37BED" w:rsidRDefault="00F47E87" w:rsidP="00F47E87">
            <w:pPr>
              <w:jc w:val="center"/>
              <w:rPr>
                <w:color w:val="000000" w:themeColor="text1"/>
              </w:rPr>
            </w:pPr>
          </w:p>
        </w:tc>
        <w:tc>
          <w:tcPr>
            <w:tcW w:w="1134" w:type="dxa"/>
            <w:shd w:val="clear" w:color="auto" w:fill="auto"/>
            <w:vAlign w:val="center"/>
          </w:tcPr>
          <w:p w14:paraId="61A8DE8E" w14:textId="77777777" w:rsidR="00F47E87" w:rsidRPr="00B37BED" w:rsidRDefault="00F47E87" w:rsidP="00F47E87">
            <w:pPr>
              <w:jc w:val="center"/>
              <w:rPr>
                <w:color w:val="000000" w:themeColor="text1"/>
              </w:rPr>
            </w:pPr>
          </w:p>
        </w:tc>
        <w:tc>
          <w:tcPr>
            <w:tcW w:w="850" w:type="dxa"/>
            <w:shd w:val="clear" w:color="auto" w:fill="auto"/>
            <w:vAlign w:val="center"/>
          </w:tcPr>
          <w:p w14:paraId="266ED61D" w14:textId="77777777" w:rsidR="00F47E87" w:rsidRPr="00B37BED" w:rsidRDefault="00F47E87" w:rsidP="00F47E87">
            <w:pPr>
              <w:jc w:val="center"/>
              <w:rPr>
                <w:color w:val="000000" w:themeColor="text1"/>
              </w:rPr>
            </w:pPr>
          </w:p>
        </w:tc>
        <w:tc>
          <w:tcPr>
            <w:tcW w:w="1134" w:type="dxa"/>
            <w:shd w:val="clear" w:color="auto" w:fill="auto"/>
            <w:vAlign w:val="center"/>
          </w:tcPr>
          <w:p w14:paraId="0518D8ED" w14:textId="77777777" w:rsidR="00F47E87" w:rsidRPr="00B37BED" w:rsidRDefault="00F47E87" w:rsidP="00F47E87">
            <w:pPr>
              <w:jc w:val="center"/>
              <w:rPr>
                <w:color w:val="000000" w:themeColor="text1"/>
              </w:rPr>
            </w:pPr>
          </w:p>
        </w:tc>
        <w:tc>
          <w:tcPr>
            <w:tcW w:w="851" w:type="dxa"/>
            <w:shd w:val="clear" w:color="auto" w:fill="auto"/>
            <w:vAlign w:val="center"/>
          </w:tcPr>
          <w:p w14:paraId="2546AD07" w14:textId="77777777" w:rsidR="00F47E87" w:rsidRPr="00B37BED" w:rsidRDefault="00F47E87" w:rsidP="00F47E87">
            <w:pPr>
              <w:jc w:val="center"/>
              <w:rPr>
                <w:color w:val="000000" w:themeColor="text1"/>
              </w:rPr>
            </w:pPr>
          </w:p>
        </w:tc>
        <w:tc>
          <w:tcPr>
            <w:tcW w:w="993" w:type="dxa"/>
            <w:shd w:val="clear" w:color="auto" w:fill="auto"/>
            <w:vAlign w:val="center"/>
          </w:tcPr>
          <w:p w14:paraId="2368B079" w14:textId="77777777" w:rsidR="00F47E87" w:rsidRPr="00B37BED" w:rsidRDefault="00F47E87" w:rsidP="00F47E87">
            <w:pPr>
              <w:jc w:val="center"/>
              <w:rPr>
                <w:color w:val="000000" w:themeColor="text1"/>
              </w:rPr>
            </w:pPr>
          </w:p>
        </w:tc>
      </w:tr>
      <w:tr w:rsidR="00DC7EF7" w:rsidRPr="00E854E6" w14:paraId="597313FE" w14:textId="77777777" w:rsidTr="00212809">
        <w:tc>
          <w:tcPr>
            <w:tcW w:w="394" w:type="dxa"/>
            <w:shd w:val="clear" w:color="auto" w:fill="auto"/>
            <w:vAlign w:val="center"/>
          </w:tcPr>
          <w:p w14:paraId="73BFDA93" w14:textId="77777777" w:rsidR="00F47E87" w:rsidRPr="00B37BED" w:rsidRDefault="00F47E87" w:rsidP="00F47E87">
            <w:pPr>
              <w:jc w:val="center"/>
              <w:rPr>
                <w:color w:val="000000" w:themeColor="text1"/>
              </w:rPr>
            </w:pPr>
          </w:p>
        </w:tc>
        <w:tc>
          <w:tcPr>
            <w:tcW w:w="1132" w:type="dxa"/>
            <w:shd w:val="clear" w:color="auto" w:fill="auto"/>
            <w:vAlign w:val="center"/>
          </w:tcPr>
          <w:p w14:paraId="2231302B" w14:textId="77777777" w:rsidR="00F47E87" w:rsidRPr="00B37BED" w:rsidRDefault="00F47E87" w:rsidP="00F47E87">
            <w:pPr>
              <w:jc w:val="center"/>
              <w:rPr>
                <w:color w:val="000000" w:themeColor="text1"/>
              </w:rPr>
            </w:pPr>
          </w:p>
        </w:tc>
        <w:tc>
          <w:tcPr>
            <w:tcW w:w="1417" w:type="dxa"/>
            <w:shd w:val="clear" w:color="auto" w:fill="auto"/>
            <w:vAlign w:val="center"/>
          </w:tcPr>
          <w:p w14:paraId="5411A847" w14:textId="77777777" w:rsidR="00F47E87" w:rsidRPr="00B37BED" w:rsidRDefault="00F47E87" w:rsidP="00F47E87">
            <w:pPr>
              <w:jc w:val="center"/>
              <w:rPr>
                <w:color w:val="000000" w:themeColor="text1"/>
              </w:rPr>
            </w:pPr>
          </w:p>
        </w:tc>
        <w:tc>
          <w:tcPr>
            <w:tcW w:w="567" w:type="dxa"/>
            <w:shd w:val="clear" w:color="auto" w:fill="auto"/>
            <w:vAlign w:val="center"/>
          </w:tcPr>
          <w:p w14:paraId="447190A6" w14:textId="77777777" w:rsidR="00F47E87" w:rsidRPr="00B37BED" w:rsidRDefault="00F47E87" w:rsidP="00F47E87">
            <w:pPr>
              <w:jc w:val="center"/>
              <w:rPr>
                <w:color w:val="000000" w:themeColor="text1"/>
              </w:rPr>
            </w:pPr>
          </w:p>
        </w:tc>
        <w:tc>
          <w:tcPr>
            <w:tcW w:w="851" w:type="dxa"/>
            <w:shd w:val="clear" w:color="auto" w:fill="auto"/>
            <w:vAlign w:val="center"/>
          </w:tcPr>
          <w:p w14:paraId="53C6F683" w14:textId="77777777" w:rsidR="00F47E87" w:rsidRPr="00B37BED" w:rsidRDefault="00F47E87" w:rsidP="00F47E87">
            <w:pPr>
              <w:jc w:val="center"/>
              <w:rPr>
                <w:color w:val="000000" w:themeColor="text1"/>
              </w:rPr>
            </w:pPr>
          </w:p>
        </w:tc>
        <w:tc>
          <w:tcPr>
            <w:tcW w:w="850" w:type="dxa"/>
            <w:shd w:val="clear" w:color="auto" w:fill="auto"/>
            <w:vAlign w:val="center"/>
          </w:tcPr>
          <w:p w14:paraId="12EBE100" w14:textId="77777777" w:rsidR="00F47E87" w:rsidRPr="00B37BED" w:rsidRDefault="00F47E87" w:rsidP="00F47E87">
            <w:pPr>
              <w:jc w:val="center"/>
              <w:rPr>
                <w:color w:val="000000" w:themeColor="text1"/>
              </w:rPr>
            </w:pPr>
          </w:p>
        </w:tc>
        <w:tc>
          <w:tcPr>
            <w:tcW w:w="1134" w:type="dxa"/>
            <w:shd w:val="clear" w:color="auto" w:fill="auto"/>
            <w:vAlign w:val="center"/>
          </w:tcPr>
          <w:p w14:paraId="7E237591" w14:textId="77777777" w:rsidR="00F47E87" w:rsidRPr="00B37BED" w:rsidRDefault="00F47E87" w:rsidP="00F47E87">
            <w:pPr>
              <w:jc w:val="center"/>
              <w:rPr>
                <w:color w:val="000000" w:themeColor="text1"/>
              </w:rPr>
            </w:pPr>
          </w:p>
        </w:tc>
        <w:tc>
          <w:tcPr>
            <w:tcW w:w="850" w:type="dxa"/>
            <w:shd w:val="clear" w:color="auto" w:fill="auto"/>
            <w:vAlign w:val="center"/>
          </w:tcPr>
          <w:p w14:paraId="31624133" w14:textId="77777777" w:rsidR="00F47E87" w:rsidRPr="00B37BED" w:rsidRDefault="00F47E87" w:rsidP="00F47E87">
            <w:pPr>
              <w:jc w:val="center"/>
              <w:rPr>
                <w:color w:val="000000" w:themeColor="text1"/>
              </w:rPr>
            </w:pPr>
          </w:p>
        </w:tc>
        <w:tc>
          <w:tcPr>
            <w:tcW w:w="1134" w:type="dxa"/>
            <w:shd w:val="clear" w:color="auto" w:fill="auto"/>
            <w:vAlign w:val="center"/>
          </w:tcPr>
          <w:p w14:paraId="216C0F61" w14:textId="77777777" w:rsidR="00F47E87" w:rsidRPr="00B37BED" w:rsidRDefault="00F47E87" w:rsidP="00F47E87">
            <w:pPr>
              <w:jc w:val="center"/>
              <w:rPr>
                <w:color w:val="000000" w:themeColor="text1"/>
              </w:rPr>
            </w:pPr>
          </w:p>
        </w:tc>
        <w:tc>
          <w:tcPr>
            <w:tcW w:w="851" w:type="dxa"/>
            <w:shd w:val="clear" w:color="auto" w:fill="auto"/>
            <w:vAlign w:val="center"/>
          </w:tcPr>
          <w:p w14:paraId="4996CB83" w14:textId="77777777" w:rsidR="00F47E87" w:rsidRPr="00B37BED" w:rsidRDefault="00F47E87" w:rsidP="00F47E87">
            <w:pPr>
              <w:jc w:val="center"/>
              <w:rPr>
                <w:color w:val="000000" w:themeColor="text1"/>
              </w:rPr>
            </w:pPr>
          </w:p>
        </w:tc>
        <w:tc>
          <w:tcPr>
            <w:tcW w:w="993" w:type="dxa"/>
            <w:shd w:val="clear" w:color="auto" w:fill="auto"/>
            <w:vAlign w:val="center"/>
          </w:tcPr>
          <w:p w14:paraId="390A412C" w14:textId="77777777" w:rsidR="00F47E87" w:rsidRPr="00B37BED" w:rsidRDefault="00F47E87" w:rsidP="00F47E87">
            <w:pPr>
              <w:jc w:val="center"/>
              <w:rPr>
                <w:color w:val="000000" w:themeColor="text1"/>
              </w:rPr>
            </w:pPr>
          </w:p>
        </w:tc>
      </w:tr>
      <w:tr w:rsidR="00F47E87" w:rsidRPr="00E854E6" w14:paraId="094E0F2D" w14:textId="77777777" w:rsidTr="00212809">
        <w:tc>
          <w:tcPr>
            <w:tcW w:w="4361" w:type="dxa"/>
            <w:gridSpan w:val="5"/>
            <w:shd w:val="clear" w:color="auto" w:fill="auto"/>
            <w:vAlign w:val="center"/>
          </w:tcPr>
          <w:p w14:paraId="2ED2DD67" w14:textId="77777777" w:rsidR="00F47E87" w:rsidRPr="00B37BED" w:rsidRDefault="00F47E87" w:rsidP="00F47E87">
            <w:pPr>
              <w:jc w:val="right"/>
              <w:rPr>
                <w:color w:val="000000" w:themeColor="text1"/>
              </w:rPr>
            </w:pPr>
            <w:r w:rsidRPr="00B37BED">
              <w:rPr>
                <w:color w:val="000000" w:themeColor="text1"/>
              </w:rPr>
              <w:t>Итого:</w:t>
            </w:r>
          </w:p>
        </w:tc>
        <w:tc>
          <w:tcPr>
            <w:tcW w:w="850" w:type="dxa"/>
            <w:shd w:val="clear" w:color="auto" w:fill="auto"/>
            <w:vAlign w:val="center"/>
          </w:tcPr>
          <w:p w14:paraId="6A8481FF" w14:textId="77777777" w:rsidR="00F47E87" w:rsidRPr="00B37BED" w:rsidRDefault="00F47E87" w:rsidP="00F47E87">
            <w:pPr>
              <w:jc w:val="center"/>
              <w:rPr>
                <w:color w:val="000000" w:themeColor="text1"/>
              </w:rPr>
            </w:pPr>
          </w:p>
        </w:tc>
        <w:tc>
          <w:tcPr>
            <w:tcW w:w="1134" w:type="dxa"/>
            <w:shd w:val="clear" w:color="auto" w:fill="auto"/>
            <w:vAlign w:val="center"/>
          </w:tcPr>
          <w:p w14:paraId="787BFBB6" w14:textId="77777777" w:rsidR="00F47E87" w:rsidRPr="00B37BED" w:rsidRDefault="00F47E87" w:rsidP="00F47E87">
            <w:pPr>
              <w:jc w:val="center"/>
              <w:rPr>
                <w:color w:val="000000" w:themeColor="text1"/>
              </w:rPr>
            </w:pPr>
          </w:p>
        </w:tc>
        <w:tc>
          <w:tcPr>
            <w:tcW w:w="850" w:type="dxa"/>
            <w:shd w:val="clear" w:color="auto" w:fill="auto"/>
            <w:vAlign w:val="center"/>
          </w:tcPr>
          <w:p w14:paraId="47745A6C" w14:textId="77777777" w:rsidR="00F47E87" w:rsidRPr="00B37BED" w:rsidRDefault="00F47E87" w:rsidP="00F47E87">
            <w:pPr>
              <w:jc w:val="center"/>
              <w:rPr>
                <w:color w:val="000000" w:themeColor="text1"/>
              </w:rPr>
            </w:pPr>
          </w:p>
        </w:tc>
        <w:tc>
          <w:tcPr>
            <w:tcW w:w="1134" w:type="dxa"/>
            <w:shd w:val="clear" w:color="auto" w:fill="auto"/>
            <w:vAlign w:val="center"/>
          </w:tcPr>
          <w:p w14:paraId="55BDAAE3" w14:textId="77777777" w:rsidR="00F47E87" w:rsidRPr="00B37BED" w:rsidRDefault="00F47E87" w:rsidP="00F47E87">
            <w:pPr>
              <w:jc w:val="center"/>
              <w:rPr>
                <w:color w:val="000000" w:themeColor="text1"/>
              </w:rPr>
            </w:pPr>
          </w:p>
        </w:tc>
        <w:tc>
          <w:tcPr>
            <w:tcW w:w="851" w:type="dxa"/>
            <w:shd w:val="clear" w:color="auto" w:fill="auto"/>
            <w:vAlign w:val="center"/>
          </w:tcPr>
          <w:p w14:paraId="6851B582" w14:textId="77777777" w:rsidR="00F47E87" w:rsidRPr="00B37BED" w:rsidRDefault="00F47E87" w:rsidP="00F47E87">
            <w:pPr>
              <w:jc w:val="center"/>
              <w:rPr>
                <w:color w:val="000000" w:themeColor="text1"/>
              </w:rPr>
            </w:pPr>
          </w:p>
        </w:tc>
        <w:tc>
          <w:tcPr>
            <w:tcW w:w="993" w:type="dxa"/>
            <w:shd w:val="clear" w:color="auto" w:fill="auto"/>
            <w:vAlign w:val="center"/>
          </w:tcPr>
          <w:p w14:paraId="21AD1D69" w14:textId="77777777" w:rsidR="00F47E87" w:rsidRPr="00B37BED" w:rsidRDefault="00F47E87" w:rsidP="00F47E87">
            <w:pPr>
              <w:jc w:val="center"/>
              <w:rPr>
                <w:color w:val="000000" w:themeColor="text1"/>
              </w:rPr>
            </w:pPr>
          </w:p>
        </w:tc>
      </w:tr>
    </w:tbl>
    <w:p w14:paraId="12A8F682" w14:textId="77777777" w:rsidR="00F47E87" w:rsidRPr="00B37BED" w:rsidRDefault="00F47E87" w:rsidP="00F47E87">
      <w:pPr>
        <w:ind w:firstLine="709"/>
        <w:rPr>
          <w:color w:val="000000" w:themeColor="text1"/>
        </w:rPr>
      </w:pPr>
    </w:p>
    <w:p w14:paraId="7705A5CD" w14:textId="77777777" w:rsidR="00F47E87" w:rsidRPr="00B37BED" w:rsidRDefault="00F47E87" w:rsidP="00E92EE7">
      <w:pPr>
        <w:ind w:firstLine="709"/>
        <w:jc w:val="both"/>
        <w:rPr>
          <w:color w:val="000000" w:themeColor="text1"/>
        </w:rPr>
      </w:pPr>
      <w:r w:rsidRPr="00B37BED">
        <w:rPr>
          <w:color w:val="000000" w:themeColor="text1"/>
        </w:rPr>
        <w:t xml:space="preserve">Цена использованных материалов для выполнения работ составила _________ (________) рублей. </w:t>
      </w:r>
    </w:p>
    <w:p w14:paraId="2EB69BBD" w14:textId="77777777" w:rsidR="00F47E87" w:rsidRDefault="00F47E87" w:rsidP="00331231">
      <w:pPr>
        <w:ind w:firstLine="709"/>
        <w:jc w:val="both"/>
        <w:rPr>
          <w:color w:val="000000" w:themeColor="text1"/>
        </w:rPr>
      </w:pPr>
      <w:r w:rsidRPr="00B37BED">
        <w:rPr>
          <w:color w:val="000000" w:themeColor="text1"/>
        </w:rPr>
        <w:t>Остаток неиспользованных материалов возращен Генеральному подрядчику по накладной №____ от _______________</w:t>
      </w:r>
      <w:r w:rsidR="007F42EF" w:rsidRPr="00B37BED">
        <w:rPr>
          <w:color w:val="000000" w:themeColor="text1"/>
        </w:rPr>
        <w:t>.</w:t>
      </w:r>
    </w:p>
    <w:p w14:paraId="3C586310" w14:textId="77777777" w:rsidR="009C1D60" w:rsidRDefault="009C1D60" w:rsidP="00331231">
      <w:pPr>
        <w:ind w:firstLine="709"/>
        <w:jc w:val="both"/>
        <w:rPr>
          <w:color w:val="000000" w:themeColor="text1"/>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2088E" w:rsidRPr="009C1D60" w14:paraId="53CC6111" w14:textId="77777777" w:rsidTr="000E5CF6">
        <w:tc>
          <w:tcPr>
            <w:tcW w:w="4898" w:type="dxa"/>
          </w:tcPr>
          <w:p w14:paraId="3C4C17A5"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65ED10D0" w14:textId="1542AE91" w:rsidR="002C4F5D" w:rsidRDefault="0022088E" w:rsidP="002C4F5D">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 </w:t>
            </w:r>
          </w:p>
          <w:p w14:paraId="52AADC72" w14:textId="77777777" w:rsidR="002C4F5D" w:rsidRPr="004F13CD" w:rsidRDefault="002C4F5D" w:rsidP="002C4F5D">
            <w:pPr>
              <w:rPr>
                <w:rFonts w:ascii="Times New Roman" w:eastAsia="Lucida Sans Unicode" w:hAnsi="Times New Roman"/>
                <w:b/>
                <w:color w:val="000000" w:themeColor="text1"/>
                <w:kern w:val="1"/>
                <w:lang w:eastAsia="hi-IN" w:bidi="hi-IN"/>
              </w:rPr>
            </w:pPr>
          </w:p>
          <w:p w14:paraId="7FD7D5EE" w14:textId="77777777" w:rsidR="002C4F5D" w:rsidRPr="004F13CD" w:rsidRDefault="002C4F5D" w:rsidP="002C4F5D">
            <w:pPr>
              <w:rPr>
                <w:rFonts w:ascii="Times New Roman" w:eastAsia="Lucida Sans Unicode" w:hAnsi="Times New Roman"/>
                <w:b/>
                <w:color w:val="000000" w:themeColor="text1"/>
                <w:kern w:val="1"/>
                <w:lang w:eastAsia="hi-IN" w:bidi="hi-IN"/>
              </w:rPr>
            </w:pPr>
          </w:p>
          <w:p w14:paraId="1D7FEE5B" w14:textId="440FC257" w:rsidR="0022088E" w:rsidRPr="009C1D60" w:rsidRDefault="002C4F5D" w:rsidP="002B4F49">
            <w:pPr>
              <w:rPr>
                <w:rFonts w:ascii="Times New Roman" w:eastAsia="Lucida Sans Unicode" w:hAnsi="Times New Roman"/>
                <w:color w:val="000000" w:themeColor="text1"/>
                <w:kern w:val="1"/>
                <w:lang w:eastAsia="hi-IN" w:bidi="hi-IN"/>
              </w:rPr>
            </w:pPr>
            <w:r w:rsidRPr="002C4F5D">
              <w:rPr>
                <w:rFonts w:ascii="Times New Roman" w:eastAsia="Lucida Sans Unicode" w:hAnsi="Times New Roman"/>
                <w:b/>
                <w:color w:val="000000" w:themeColor="text1"/>
                <w:kern w:val="1"/>
                <w:lang w:eastAsia="hi-IN" w:bidi="hi-IN"/>
              </w:rPr>
              <w:t xml:space="preserve">____________________ </w:t>
            </w:r>
            <w:r w:rsidR="002B4F49">
              <w:rPr>
                <w:rFonts w:ascii="Times New Roman" w:eastAsia="Lucida Sans Unicode" w:hAnsi="Times New Roman"/>
                <w:b/>
                <w:color w:val="000000" w:themeColor="text1"/>
                <w:kern w:val="1"/>
                <w:lang w:eastAsia="hi-IN" w:bidi="hi-IN"/>
              </w:rPr>
              <w:t>/_____/</w:t>
            </w:r>
          </w:p>
        </w:tc>
        <w:tc>
          <w:tcPr>
            <w:tcW w:w="4899" w:type="dxa"/>
          </w:tcPr>
          <w:p w14:paraId="4FE7E39D"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0E13CD9D"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28C3AFC4"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763AC0BA" w14:textId="77777777" w:rsidR="0022088E" w:rsidRPr="009C1D60" w:rsidRDefault="0022088E" w:rsidP="000E5CF6">
            <w:pPr>
              <w:rPr>
                <w:rFonts w:ascii="Times New Roman" w:eastAsia="Lucida Sans Unicode" w:hAnsi="Times New Roman"/>
                <w:b/>
                <w:color w:val="000000" w:themeColor="text1"/>
                <w:kern w:val="1"/>
                <w:lang w:eastAsia="hi-IN" w:bidi="hi-IN"/>
              </w:rPr>
            </w:pPr>
          </w:p>
          <w:p w14:paraId="47008732" w14:textId="17F8719C"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 xml:space="preserve">_______________ </w:t>
            </w:r>
            <w:r w:rsidR="002B4F49">
              <w:rPr>
                <w:rFonts w:ascii="Times New Roman" w:eastAsia="Lucida Sans Unicode" w:hAnsi="Times New Roman"/>
                <w:b/>
                <w:color w:val="000000" w:themeColor="text1"/>
                <w:kern w:val="1"/>
                <w:lang w:eastAsia="hi-IN" w:bidi="hi-IN"/>
              </w:rPr>
              <w:t>/______/</w:t>
            </w:r>
          </w:p>
          <w:p w14:paraId="7A4F6B18" w14:textId="77777777" w:rsidR="0022088E" w:rsidRPr="009C1D60" w:rsidRDefault="0022088E" w:rsidP="000E5CF6">
            <w:pPr>
              <w:rPr>
                <w:rFonts w:ascii="Times New Roman" w:eastAsia="Lucida Sans Unicode" w:hAnsi="Times New Roman"/>
                <w:color w:val="000000" w:themeColor="text1"/>
                <w:kern w:val="1"/>
                <w:lang w:eastAsia="hi-IN" w:bidi="hi-IN"/>
              </w:rPr>
            </w:pPr>
          </w:p>
        </w:tc>
      </w:tr>
    </w:tbl>
    <w:p w14:paraId="2E817BA7" w14:textId="77777777" w:rsidR="00863F69" w:rsidRPr="00B37BED" w:rsidRDefault="006B7B71" w:rsidP="0073499D">
      <w:pPr>
        <w:suppressAutoHyphens w:val="0"/>
        <w:rPr>
          <w:color w:val="000000"/>
          <w:lang w:eastAsia="ru-RU"/>
        </w:rPr>
      </w:pPr>
      <w:r w:rsidRPr="00B37BED">
        <w:rPr>
          <w:b/>
          <w:bCs/>
        </w:rPr>
        <w:t xml:space="preserve"> </w:t>
      </w:r>
    </w:p>
    <w:sectPr w:rsidR="00863F69" w:rsidRPr="00B37BED" w:rsidSect="00212809">
      <w:footerReference w:type="even" r:id="rId11"/>
      <w:footerReference w:type="default" r:id="rId12"/>
      <w:pgSz w:w="11906" w:h="16838"/>
      <w:pgMar w:top="1021" w:right="567" w:bottom="1021"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65DA7" w14:textId="77777777" w:rsidR="000D7D4F" w:rsidRDefault="000D7D4F">
      <w:r>
        <w:separator/>
      </w:r>
    </w:p>
  </w:endnote>
  <w:endnote w:type="continuationSeparator" w:id="0">
    <w:p w14:paraId="7AF14509" w14:textId="77777777" w:rsidR="000D7D4F" w:rsidRDefault="000D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default"/>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altName w:val="MS Gothic"/>
    <w:charset w:val="00"/>
    <w:family w:val="auto"/>
    <w:pitch w:val="variable"/>
    <w:sig w:usb0="800000AF" w:usb1="1001ECEA" w:usb2="00000000" w:usb3="00000000" w:csb0="80000001"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ordiaUPC">
    <w:charset w:val="00"/>
    <w:family w:val="swiss"/>
    <w:pitch w:val="variable"/>
  </w:font>
  <w:font w:name="Segoe UI">
    <w:panose1 w:val="020B0502040204020203"/>
    <w:charset w:val="CC"/>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795B" w14:textId="77777777" w:rsidR="000D7D4F" w:rsidRDefault="000D7D4F"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0E8C708D" w14:textId="77777777" w:rsidR="000D7D4F" w:rsidRDefault="000D7D4F"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6650"/>
      <w:docPartObj>
        <w:docPartGallery w:val="Page Numbers (Bottom of Page)"/>
        <w:docPartUnique/>
      </w:docPartObj>
    </w:sdtPr>
    <w:sdtEndPr>
      <w:rPr>
        <w:sz w:val="20"/>
        <w:szCs w:val="20"/>
      </w:rPr>
    </w:sdtEndPr>
    <w:sdtContent>
      <w:p w14:paraId="29D7566E" w14:textId="4BDB6B13" w:rsidR="000D7D4F" w:rsidRPr="00A03A22" w:rsidRDefault="000D7D4F">
        <w:pPr>
          <w:pStyle w:val="afd"/>
          <w:jc w:val="right"/>
          <w:rPr>
            <w:sz w:val="20"/>
            <w:szCs w:val="20"/>
          </w:rPr>
        </w:pPr>
        <w:r w:rsidRPr="00A03A22">
          <w:rPr>
            <w:sz w:val="20"/>
            <w:szCs w:val="20"/>
          </w:rPr>
          <w:fldChar w:fldCharType="begin"/>
        </w:r>
        <w:r w:rsidRPr="00A03A22">
          <w:rPr>
            <w:sz w:val="20"/>
            <w:szCs w:val="20"/>
          </w:rPr>
          <w:instrText>PAGE   \* MERGEFORMAT</w:instrText>
        </w:r>
        <w:r w:rsidRPr="00A03A22">
          <w:rPr>
            <w:sz w:val="20"/>
            <w:szCs w:val="20"/>
          </w:rPr>
          <w:fldChar w:fldCharType="separate"/>
        </w:r>
        <w:r w:rsidR="002B4F49">
          <w:rPr>
            <w:noProof/>
            <w:sz w:val="20"/>
            <w:szCs w:val="20"/>
          </w:rPr>
          <w:t>17</w:t>
        </w:r>
        <w:r w:rsidRPr="00A03A22">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B0D4" w14:textId="77777777" w:rsidR="000D7D4F" w:rsidRDefault="000D7D4F"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32299A9F" w14:textId="77777777" w:rsidR="000D7D4F" w:rsidRDefault="000D7D4F"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59916"/>
      <w:docPartObj>
        <w:docPartGallery w:val="Page Numbers (Bottom of Page)"/>
        <w:docPartUnique/>
      </w:docPartObj>
    </w:sdtPr>
    <w:sdtEndPr>
      <w:rPr>
        <w:sz w:val="20"/>
        <w:szCs w:val="20"/>
      </w:rPr>
    </w:sdtEndPr>
    <w:sdtContent>
      <w:p w14:paraId="648156A8" w14:textId="262740F0" w:rsidR="000D7D4F" w:rsidRPr="00B523CE" w:rsidRDefault="000D7D4F">
        <w:pPr>
          <w:pStyle w:val="afd"/>
          <w:jc w:val="right"/>
          <w:rPr>
            <w:sz w:val="20"/>
            <w:szCs w:val="20"/>
          </w:rPr>
        </w:pPr>
        <w:r w:rsidRPr="00B523CE">
          <w:rPr>
            <w:sz w:val="20"/>
            <w:szCs w:val="20"/>
          </w:rPr>
          <w:fldChar w:fldCharType="begin"/>
        </w:r>
        <w:r w:rsidRPr="00B523CE">
          <w:rPr>
            <w:sz w:val="20"/>
            <w:szCs w:val="20"/>
          </w:rPr>
          <w:instrText>PAGE   \* MERGEFORMAT</w:instrText>
        </w:r>
        <w:r w:rsidRPr="00B523CE">
          <w:rPr>
            <w:sz w:val="20"/>
            <w:szCs w:val="20"/>
          </w:rPr>
          <w:fldChar w:fldCharType="separate"/>
        </w:r>
        <w:r w:rsidR="002B4F49">
          <w:rPr>
            <w:noProof/>
            <w:sz w:val="20"/>
            <w:szCs w:val="20"/>
          </w:rPr>
          <w:t>19</w:t>
        </w:r>
        <w:r w:rsidRPr="00B523C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E4C69" w14:textId="77777777" w:rsidR="000D7D4F" w:rsidRDefault="000D7D4F">
      <w:r>
        <w:separator/>
      </w:r>
    </w:p>
  </w:footnote>
  <w:footnote w:type="continuationSeparator" w:id="0">
    <w:p w14:paraId="775E72D3" w14:textId="77777777" w:rsidR="000D7D4F" w:rsidRDefault="000D7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70283EAC"/>
    <w:name w:val="WW8Num5"/>
    <w:lvl w:ilvl="0">
      <w:start w:val="1"/>
      <w:numFmt w:val="decimal"/>
      <w:lvlText w:val="%1."/>
      <w:lvlJc w:val="left"/>
      <w:pPr>
        <w:ind w:left="284" w:firstLine="283"/>
      </w:pPr>
      <w:rPr>
        <w:rFonts w:hint="default"/>
      </w:rPr>
    </w:lvl>
    <w:lvl w:ilvl="1">
      <w:start w:val="1"/>
      <w:numFmt w:val="decimal"/>
      <w:lvlText w:val="%1.%2."/>
      <w:lvlJc w:val="left"/>
      <w:pPr>
        <w:tabs>
          <w:tab w:val="num" w:pos="567"/>
        </w:tabs>
        <w:ind w:left="284" w:firstLine="283"/>
      </w:pPr>
      <w:rPr>
        <w:rFonts w:hint="default"/>
      </w:rPr>
    </w:lvl>
    <w:lvl w:ilvl="2">
      <w:start w:val="1"/>
      <w:numFmt w:val="decimal"/>
      <w:lvlText w:val="%1.%2.%3."/>
      <w:lvlJc w:val="left"/>
      <w:pPr>
        <w:tabs>
          <w:tab w:val="num" w:pos="567"/>
        </w:tabs>
        <w:ind w:left="284" w:firstLine="283"/>
      </w:pPr>
      <w:rPr>
        <w:rFonts w:hint="default"/>
      </w:rPr>
    </w:lvl>
    <w:lvl w:ilvl="3">
      <w:start w:val="1"/>
      <w:numFmt w:val="decimal"/>
      <w:lvlText w:val="%1.%2.%3.%4."/>
      <w:lvlJc w:val="left"/>
      <w:pPr>
        <w:tabs>
          <w:tab w:val="num" w:pos="567"/>
        </w:tabs>
        <w:ind w:left="284" w:firstLine="283"/>
      </w:pPr>
      <w:rPr>
        <w:rFonts w:hint="default"/>
      </w:rPr>
    </w:lvl>
    <w:lvl w:ilvl="4">
      <w:start w:val="1"/>
      <w:numFmt w:val="decimal"/>
      <w:lvlText w:val="%1.%2.%3.%4.%5."/>
      <w:lvlJc w:val="left"/>
      <w:pPr>
        <w:tabs>
          <w:tab w:val="num" w:pos="567"/>
        </w:tabs>
        <w:ind w:left="284" w:firstLine="283"/>
      </w:pPr>
      <w:rPr>
        <w:rFonts w:hint="default"/>
      </w:rPr>
    </w:lvl>
    <w:lvl w:ilvl="5">
      <w:start w:val="1"/>
      <w:numFmt w:val="decimal"/>
      <w:lvlText w:val="%1.%2.%3.%4.%5.%6."/>
      <w:lvlJc w:val="left"/>
      <w:pPr>
        <w:tabs>
          <w:tab w:val="num" w:pos="567"/>
        </w:tabs>
        <w:ind w:left="284" w:firstLine="283"/>
      </w:pPr>
      <w:rPr>
        <w:rFonts w:hint="default"/>
      </w:rPr>
    </w:lvl>
    <w:lvl w:ilvl="6">
      <w:start w:val="1"/>
      <w:numFmt w:val="decimal"/>
      <w:lvlText w:val="%1.%2.%3.%4.%5.%6.%7."/>
      <w:lvlJc w:val="left"/>
      <w:pPr>
        <w:tabs>
          <w:tab w:val="num" w:pos="567"/>
        </w:tabs>
        <w:ind w:left="284" w:firstLine="283"/>
      </w:pPr>
      <w:rPr>
        <w:rFonts w:hint="default"/>
      </w:rPr>
    </w:lvl>
    <w:lvl w:ilvl="7">
      <w:start w:val="1"/>
      <w:numFmt w:val="decimal"/>
      <w:lvlText w:val="%1.%2.%3.%4.%5.%6.%7.%8."/>
      <w:lvlJc w:val="left"/>
      <w:pPr>
        <w:tabs>
          <w:tab w:val="num" w:pos="567"/>
        </w:tabs>
        <w:ind w:left="284" w:firstLine="283"/>
      </w:pPr>
      <w:rPr>
        <w:rFonts w:hint="default"/>
      </w:rPr>
    </w:lvl>
    <w:lvl w:ilvl="8">
      <w:start w:val="1"/>
      <w:numFmt w:val="decimal"/>
      <w:lvlText w:val="%1.%2.%3.%4.%5.%6.%7.%8.%9."/>
      <w:lvlJc w:val="left"/>
      <w:pPr>
        <w:tabs>
          <w:tab w:val="num" w:pos="567"/>
        </w:tabs>
        <w:ind w:left="284" w:firstLine="283"/>
      </w:pPr>
      <w:rPr>
        <w:rFonts w:hint="default"/>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1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1">
    <w:nsid w:val="1EB4157A"/>
    <w:multiLevelType w:val="hybridMultilevel"/>
    <w:tmpl w:val="3FB2F174"/>
    <w:lvl w:ilvl="0" w:tplc="006A4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C6971"/>
    <w:multiLevelType w:val="hybridMultilevel"/>
    <w:tmpl w:val="DFCC3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7E1138"/>
    <w:multiLevelType w:val="multilevel"/>
    <w:tmpl w:val="6E285172"/>
    <w:lvl w:ilvl="0">
      <w:start w:val="1"/>
      <w:numFmt w:val="none"/>
      <w:suff w:val="nothing"/>
      <w:lvlText w:val=""/>
      <w:lvlJc w:val="center"/>
      <w:pPr>
        <w:tabs>
          <w:tab w:val="num" w:pos="0"/>
        </w:tabs>
        <w:ind w:left="1985" w:firstLine="567"/>
      </w:pPr>
      <w:rPr>
        <w:rFonts w:cs="Times New Roman"/>
      </w:rPr>
    </w:lvl>
    <w:lvl w:ilvl="1">
      <w:start w:val="1"/>
      <w:numFmt w:val="lowerLetter"/>
      <w:lvlText w:val="%2."/>
      <w:lvlJc w:val="left"/>
      <w:pPr>
        <w:tabs>
          <w:tab w:val="num" w:pos="0"/>
        </w:tabs>
        <w:ind w:left="3425" w:hanging="360"/>
      </w:pPr>
      <w:rPr>
        <w:rFonts w:cs="Times New Roman"/>
      </w:rPr>
    </w:lvl>
    <w:lvl w:ilvl="2">
      <w:start w:val="1"/>
      <w:numFmt w:val="lowerRoman"/>
      <w:lvlText w:val="%3."/>
      <w:lvlJc w:val="right"/>
      <w:pPr>
        <w:tabs>
          <w:tab w:val="num" w:pos="0"/>
        </w:tabs>
        <w:ind w:left="4145" w:hanging="180"/>
      </w:pPr>
      <w:rPr>
        <w:rFonts w:cs="Times New Roman"/>
      </w:rPr>
    </w:lvl>
    <w:lvl w:ilvl="3">
      <w:start w:val="1"/>
      <w:numFmt w:val="decimal"/>
      <w:lvlText w:val="%4."/>
      <w:lvlJc w:val="left"/>
      <w:pPr>
        <w:tabs>
          <w:tab w:val="num" w:pos="0"/>
        </w:tabs>
        <w:ind w:left="4865" w:hanging="360"/>
      </w:pPr>
      <w:rPr>
        <w:rFonts w:cs="Times New Roman"/>
      </w:rPr>
    </w:lvl>
    <w:lvl w:ilvl="4">
      <w:start w:val="1"/>
      <w:numFmt w:val="lowerLetter"/>
      <w:lvlText w:val="%5."/>
      <w:lvlJc w:val="left"/>
      <w:pPr>
        <w:tabs>
          <w:tab w:val="num" w:pos="0"/>
        </w:tabs>
        <w:ind w:left="5585" w:hanging="360"/>
      </w:pPr>
      <w:rPr>
        <w:rFonts w:cs="Times New Roman"/>
      </w:rPr>
    </w:lvl>
    <w:lvl w:ilvl="5">
      <w:start w:val="1"/>
      <w:numFmt w:val="lowerRoman"/>
      <w:lvlText w:val="%6."/>
      <w:lvlJc w:val="right"/>
      <w:pPr>
        <w:tabs>
          <w:tab w:val="num" w:pos="0"/>
        </w:tabs>
        <w:ind w:left="6305" w:hanging="180"/>
      </w:pPr>
      <w:rPr>
        <w:rFonts w:cs="Times New Roman"/>
      </w:rPr>
    </w:lvl>
    <w:lvl w:ilvl="6">
      <w:start w:val="1"/>
      <w:numFmt w:val="decimal"/>
      <w:lvlText w:val="%7."/>
      <w:lvlJc w:val="left"/>
      <w:pPr>
        <w:tabs>
          <w:tab w:val="num" w:pos="0"/>
        </w:tabs>
        <w:ind w:left="7025" w:hanging="360"/>
      </w:pPr>
      <w:rPr>
        <w:rFonts w:cs="Times New Roman"/>
      </w:rPr>
    </w:lvl>
    <w:lvl w:ilvl="7">
      <w:start w:val="1"/>
      <w:numFmt w:val="lowerLetter"/>
      <w:lvlText w:val="%8."/>
      <w:lvlJc w:val="left"/>
      <w:pPr>
        <w:tabs>
          <w:tab w:val="num" w:pos="0"/>
        </w:tabs>
        <w:ind w:left="7745" w:hanging="360"/>
      </w:pPr>
      <w:rPr>
        <w:rFonts w:cs="Times New Roman"/>
      </w:rPr>
    </w:lvl>
    <w:lvl w:ilvl="8">
      <w:start w:val="1"/>
      <w:numFmt w:val="lowerRoman"/>
      <w:lvlText w:val="%9."/>
      <w:lvlJc w:val="right"/>
      <w:pPr>
        <w:tabs>
          <w:tab w:val="num" w:pos="0"/>
        </w:tabs>
        <w:ind w:left="8465" w:hanging="180"/>
      </w:pPr>
      <w:rPr>
        <w:rFonts w:cs="Times New Roman"/>
      </w:rPr>
    </w:lvl>
  </w:abstractNum>
  <w:abstractNum w:abstractNumId="15">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451852"/>
    <w:multiLevelType w:val="multilevel"/>
    <w:tmpl w:val="7CE84DEA"/>
    <w:lvl w:ilvl="0">
      <w:start w:val="5"/>
      <w:numFmt w:val="decimal"/>
      <w:lvlText w:val="%1."/>
      <w:lvlJc w:val="left"/>
      <w:pPr>
        <w:ind w:left="360" w:hanging="360"/>
      </w:pPr>
      <w:rPr>
        <w:rFonts w:hint="default"/>
        <w:b w:val="0"/>
      </w:rPr>
    </w:lvl>
    <w:lvl w:ilvl="1">
      <w:start w:val="2"/>
      <w:numFmt w:val="decimal"/>
      <w:lvlText w:val="%1.%2."/>
      <w:lvlJc w:val="left"/>
      <w:pPr>
        <w:ind w:left="4188"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17">
    <w:nsid w:val="44CD4011"/>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8">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3A82287"/>
    <w:multiLevelType w:val="multilevel"/>
    <w:tmpl w:val="D5501BD6"/>
    <w:styleLink w:val="11"/>
    <w:lvl w:ilvl="0">
      <w:start w:val="1"/>
      <w:numFmt w:val="decimal"/>
      <w:lvlText w:val="%1."/>
      <w:lvlJc w:val="left"/>
      <w:pPr>
        <w:ind w:left="2345" w:hanging="360"/>
      </w:pPr>
    </w:lvl>
    <w:lvl w:ilvl="1">
      <w:start w:val="1"/>
      <w:numFmt w:val="decimal"/>
      <w:lvlText w:val="%1.%2."/>
      <w:lvlJc w:val="left"/>
      <w:pPr>
        <w:ind w:left="858" w:hanging="432"/>
      </w:pPr>
      <w:rPr>
        <w:b w:val="0"/>
        <w:i w:val="0"/>
        <w:color w:val="auto"/>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43B682C"/>
    <w:multiLevelType w:val="multilevel"/>
    <w:tmpl w:val="F664FA9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6D913264"/>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2">
    <w:nsid w:val="70B232C5"/>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3">
    <w:nsid w:val="730B4FDB"/>
    <w:multiLevelType w:val="hybridMultilevel"/>
    <w:tmpl w:val="96106B68"/>
    <w:lvl w:ilvl="0" w:tplc="00787AFC">
      <w:start w:val="1"/>
      <w:numFmt w:val="decimal"/>
      <w:lvlText w:val="2.%1."/>
      <w:legacy w:legacy="1" w:legacySpace="0" w:legacyIndent="606"/>
      <w:lvlJc w:val="left"/>
      <w:rPr>
        <w:rFonts w:ascii="Times New Roman" w:hAnsi="Times New Roman" w:cs="Times New Roman" w:hint="default"/>
      </w:rPr>
    </w:lvl>
    <w:lvl w:ilvl="1" w:tplc="9368977E">
      <w:start w:val="1"/>
      <w:numFmt w:val="bullet"/>
      <w:lvlText w:val="o"/>
      <w:lvlJc w:val="left"/>
      <w:pPr>
        <w:ind w:left="1440" w:hanging="360"/>
      </w:pPr>
      <w:rPr>
        <w:rFonts w:ascii="Courier New" w:eastAsia="Courier New" w:hAnsi="Courier New" w:cs="Courier New" w:hint="default"/>
      </w:rPr>
    </w:lvl>
    <w:lvl w:ilvl="2" w:tplc="4A3C5B52">
      <w:start w:val="1"/>
      <w:numFmt w:val="bullet"/>
      <w:lvlText w:val="§"/>
      <w:lvlJc w:val="left"/>
      <w:pPr>
        <w:ind w:left="2160" w:hanging="360"/>
      </w:pPr>
      <w:rPr>
        <w:rFonts w:ascii="Wingdings" w:eastAsia="Wingdings" w:hAnsi="Wingdings" w:cs="Wingdings" w:hint="default"/>
      </w:rPr>
    </w:lvl>
    <w:lvl w:ilvl="3" w:tplc="C63C98AE">
      <w:start w:val="1"/>
      <w:numFmt w:val="bullet"/>
      <w:lvlText w:val="·"/>
      <w:lvlJc w:val="left"/>
      <w:pPr>
        <w:ind w:left="2880" w:hanging="360"/>
      </w:pPr>
      <w:rPr>
        <w:rFonts w:ascii="Symbol" w:eastAsia="Symbol" w:hAnsi="Symbol" w:cs="Symbol" w:hint="default"/>
      </w:rPr>
    </w:lvl>
    <w:lvl w:ilvl="4" w:tplc="F39C34C2">
      <w:start w:val="1"/>
      <w:numFmt w:val="bullet"/>
      <w:lvlText w:val="o"/>
      <w:lvlJc w:val="left"/>
      <w:pPr>
        <w:ind w:left="3600" w:hanging="360"/>
      </w:pPr>
      <w:rPr>
        <w:rFonts w:ascii="Courier New" w:eastAsia="Courier New" w:hAnsi="Courier New" w:cs="Courier New" w:hint="default"/>
      </w:rPr>
    </w:lvl>
    <w:lvl w:ilvl="5" w:tplc="5A3077E4">
      <w:start w:val="1"/>
      <w:numFmt w:val="bullet"/>
      <w:lvlText w:val="§"/>
      <w:lvlJc w:val="left"/>
      <w:pPr>
        <w:ind w:left="4320" w:hanging="360"/>
      </w:pPr>
      <w:rPr>
        <w:rFonts w:ascii="Wingdings" w:eastAsia="Wingdings" w:hAnsi="Wingdings" w:cs="Wingdings" w:hint="default"/>
      </w:rPr>
    </w:lvl>
    <w:lvl w:ilvl="6" w:tplc="F296094C">
      <w:start w:val="1"/>
      <w:numFmt w:val="bullet"/>
      <w:lvlText w:val="·"/>
      <w:lvlJc w:val="left"/>
      <w:pPr>
        <w:ind w:left="5040" w:hanging="360"/>
      </w:pPr>
      <w:rPr>
        <w:rFonts w:ascii="Symbol" w:eastAsia="Symbol" w:hAnsi="Symbol" w:cs="Symbol" w:hint="default"/>
      </w:rPr>
    </w:lvl>
    <w:lvl w:ilvl="7" w:tplc="E8DE2E96">
      <w:start w:val="1"/>
      <w:numFmt w:val="bullet"/>
      <w:lvlText w:val="o"/>
      <w:lvlJc w:val="left"/>
      <w:pPr>
        <w:ind w:left="5760" w:hanging="360"/>
      </w:pPr>
      <w:rPr>
        <w:rFonts w:ascii="Courier New" w:eastAsia="Courier New" w:hAnsi="Courier New" w:cs="Courier New" w:hint="default"/>
      </w:rPr>
    </w:lvl>
    <w:lvl w:ilvl="8" w:tplc="AB1A9D0A">
      <w:start w:val="1"/>
      <w:numFmt w:val="bullet"/>
      <w:lvlText w:val="§"/>
      <w:lvlJc w:val="left"/>
      <w:pPr>
        <w:ind w:left="6480" w:hanging="360"/>
      </w:pPr>
      <w:rPr>
        <w:rFonts w:ascii="Wingdings" w:eastAsia="Wingdings" w:hAnsi="Wingdings" w:cs="Wingdings" w:hint="default"/>
      </w:rPr>
    </w:lvl>
  </w:abstractNum>
  <w:abstractNum w:abstractNumId="24">
    <w:nsid w:val="75D7782F"/>
    <w:multiLevelType w:val="multilevel"/>
    <w:tmpl w:val="FE14E1FC"/>
    <w:lvl w:ilvl="0">
      <w:start w:val="5"/>
      <w:numFmt w:val="decimal"/>
      <w:lvlText w:val="%1."/>
      <w:lvlJc w:val="left"/>
      <w:pPr>
        <w:ind w:left="360" w:hanging="360"/>
      </w:pPr>
      <w:rPr>
        <w:rFonts w:hint="default"/>
        <w:b w:val="0"/>
      </w:rPr>
    </w:lvl>
    <w:lvl w:ilvl="1">
      <w:start w:val="7"/>
      <w:numFmt w:val="decimal"/>
      <w:lvlText w:val="%1.%2."/>
      <w:lvlJc w:val="left"/>
      <w:pPr>
        <w:ind w:left="910"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25">
    <w:nsid w:val="7BFE00BD"/>
    <w:multiLevelType w:val="multilevel"/>
    <w:tmpl w:val="15AA9CD2"/>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10"/>
  </w:num>
  <w:num w:numId="6">
    <w:abstractNumId w:val="25"/>
  </w:num>
  <w:num w:numId="7">
    <w:abstractNumId w:val="16"/>
  </w:num>
  <w:num w:numId="8">
    <w:abstractNumId w:val="20"/>
  </w:num>
  <w:num w:numId="9">
    <w:abstractNumId w:val="24"/>
  </w:num>
  <w:num w:numId="10">
    <w:abstractNumId w:val="23"/>
  </w:num>
  <w:num w:numId="11">
    <w:abstractNumId w:val="15"/>
  </w:num>
  <w:num w:numId="12">
    <w:abstractNumId w:val="21"/>
  </w:num>
  <w:num w:numId="13">
    <w:abstractNumId w:val="22"/>
  </w:num>
  <w:num w:numId="14">
    <w:abstractNumId w:val="17"/>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44F9B"/>
    <w:rsid w:val="00000706"/>
    <w:rsid w:val="00001D76"/>
    <w:rsid w:val="00002444"/>
    <w:rsid w:val="000039D2"/>
    <w:rsid w:val="00004A03"/>
    <w:rsid w:val="00006494"/>
    <w:rsid w:val="00006673"/>
    <w:rsid w:val="00006D49"/>
    <w:rsid w:val="00007B07"/>
    <w:rsid w:val="00007B73"/>
    <w:rsid w:val="00012406"/>
    <w:rsid w:val="0001317F"/>
    <w:rsid w:val="000157FC"/>
    <w:rsid w:val="00015FBA"/>
    <w:rsid w:val="0001727C"/>
    <w:rsid w:val="000204F2"/>
    <w:rsid w:val="00021D76"/>
    <w:rsid w:val="0002203E"/>
    <w:rsid w:val="0002246D"/>
    <w:rsid w:val="0002293B"/>
    <w:rsid w:val="00023E20"/>
    <w:rsid w:val="00023E90"/>
    <w:rsid w:val="00024AA4"/>
    <w:rsid w:val="00024FA4"/>
    <w:rsid w:val="0002643F"/>
    <w:rsid w:val="0002733E"/>
    <w:rsid w:val="0002760E"/>
    <w:rsid w:val="00027CE1"/>
    <w:rsid w:val="00027FD6"/>
    <w:rsid w:val="000303D8"/>
    <w:rsid w:val="0003081D"/>
    <w:rsid w:val="00031154"/>
    <w:rsid w:val="00037B54"/>
    <w:rsid w:val="0004284B"/>
    <w:rsid w:val="000429A4"/>
    <w:rsid w:val="00043146"/>
    <w:rsid w:val="00043587"/>
    <w:rsid w:val="0004491C"/>
    <w:rsid w:val="00044C51"/>
    <w:rsid w:val="00044EE5"/>
    <w:rsid w:val="0004616A"/>
    <w:rsid w:val="0004698D"/>
    <w:rsid w:val="00046F19"/>
    <w:rsid w:val="0005078B"/>
    <w:rsid w:val="0005087E"/>
    <w:rsid w:val="000515A6"/>
    <w:rsid w:val="00051B39"/>
    <w:rsid w:val="000530B0"/>
    <w:rsid w:val="000533E3"/>
    <w:rsid w:val="00054540"/>
    <w:rsid w:val="00054C0E"/>
    <w:rsid w:val="000552A3"/>
    <w:rsid w:val="000563EB"/>
    <w:rsid w:val="0005694D"/>
    <w:rsid w:val="00056B7B"/>
    <w:rsid w:val="00057489"/>
    <w:rsid w:val="00057AEA"/>
    <w:rsid w:val="00060516"/>
    <w:rsid w:val="00062723"/>
    <w:rsid w:val="0006283C"/>
    <w:rsid w:val="000634CE"/>
    <w:rsid w:val="00063A37"/>
    <w:rsid w:val="00063D81"/>
    <w:rsid w:val="000650B2"/>
    <w:rsid w:val="00065FD1"/>
    <w:rsid w:val="000671CF"/>
    <w:rsid w:val="00067C67"/>
    <w:rsid w:val="000709E8"/>
    <w:rsid w:val="00071D51"/>
    <w:rsid w:val="00072D45"/>
    <w:rsid w:val="00074140"/>
    <w:rsid w:val="000748B1"/>
    <w:rsid w:val="00074F42"/>
    <w:rsid w:val="00075D34"/>
    <w:rsid w:val="00076227"/>
    <w:rsid w:val="0007628D"/>
    <w:rsid w:val="00077944"/>
    <w:rsid w:val="00080C57"/>
    <w:rsid w:val="00081368"/>
    <w:rsid w:val="0008204C"/>
    <w:rsid w:val="000834F5"/>
    <w:rsid w:val="0008392D"/>
    <w:rsid w:val="00083B97"/>
    <w:rsid w:val="00083F5D"/>
    <w:rsid w:val="000846E4"/>
    <w:rsid w:val="00086A37"/>
    <w:rsid w:val="00086B87"/>
    <w:rsid w:val="00090137"/>
    <w:rsid w:val="000911A8"/>
    <w:rsid w:val="00091918"/>
    <w:rsid w:val="000945F7"/>
    <w:rsid w:val="00095247"/>
    <w:rsid w:val="000A0848"/>
    <w:rsid w:val="000A0A5C"/>
    <w:rsid w:val="000A2E46"/>
    <w:rsid w:val="000A3B3B"/>
    <w:rsid w:val="000A46A9"/>
    <w:rsid w:val="000A4FCF"/>
    <w:rsid w:val="000A6075"/>
    <w:rsid w:val="000A6D45"/>
    <w:rsid w:val="000A719F"/>
    <w:rsid w:val="000B0524"/>
    <w:rsid w:val="000B0886"/>
    <w:rsid w:val="000B1075"/>
    <w:rsid w:val="000B13D9"/>
    <w:rsid w:val="000B1903"/>
    <w:rsid w:val="000B2A2C"/>
    <w:rsid w:val="000B3352"/>
    <w:rsid w:val="000B3888"/>
    <w:rsid w:val="000B3EEA"/>
    <w:rsid w:val="000B541B"/>
    <w:rsid w:val="000B758B"/>
    <w:rsid w:val="000B7BE5"/>
    <w:rsid w:val="000C05A3"/>
    <w:rsid w:val="000C18AE"/>
    <w:rsid w:val="000C1EAE"/>
    <w:rsid w:val="000C2B1F"/>
    <w:rsid w:val="000C407A"/>
    <w:rsid w:val="000C40BF"/>
    <w:rsid w:val="000C45DD"/>
    <w:rsid w:val="000C4CF3"/>
    <w:rsid w:val="000C548A"/>
    <w:rsid w:val="000C56CC"/>
    <w:rsid w:val="000C5712"/>
    <w:rsid w:val="000C6B14"/>
    <w:rsid w:val="000C6B5C"/>
    <w:rsid w:val="000C708C"/>
    <w:rsid w:val="000D0629"/>
    <w:rsid w:val="000D1270"/>
    <w:rsid w:val="000D3477"/>
    <w:rsid w:val="000D422B"/>
    <w:rsid w:val="000D46E4"/>
    <w:rsid w:val="000D53B2"/>
    <w:rsid w:val="000D5CD4"/>
    <w:rsid w:val="000D6596"/>
    <w:rsid w:val="000D7D4F"/>
    <w:rsid w:val="000E0615"/>
    <w:rsid w:val="000E1259"/>
    <w:rsid w:val="000E406C"/>
    <w:rsid w:val="000E5CF6"/>
    <w:rsid w:val="000E6C5B"/>
    <w:rsid w:val="000E7F1F"/>
    <w:rsid w:val="000F0D08"/>
    <w:rsid w:val="000F1840"/>
    <w:rsid w:val="000F24CE"/>
    <w:rsid w:val="000F2AA3"/>
    <w:rsid w:val="000F2EA1"/>
    <w:rsid w:val="000F4281"/>
    <w:rsid w:val="000F4696"/>
    <w:rsid w:val="000F5A09"/>
    <w:rsid w:val="000F6216"/>
    <w:rsid w:val="000F6662"/>
    <w:rsid w:val="000F7C93"/>
    <w:rsid w:val="001000F9"/>
    <w:rsid w:val="001006C8"/>
    <w:rsid w:val="00100A1D"/>
    <w:rsid w:val="001024FF"/>
    <w:rsid w:val="0010368F"/>
    <w:rsid w:val="001055AB"/>
    <w:rsid w:val="00107371"/>
    <w:rsid w:val="00110444"/>
    <w:rsid w:val="001108DF"/>
    <w:rsid w:val="001109F6"/>
    <w:rsid w:val="00111D6F"/>
    <w:rsid w:val="00111DE5"/>
    <w:rsid w:val="001122C5"/>
    <w:rsid w:val="001137E8"/>
    <w:rsid w:val="00113F85"/>
    <w:rsid w:val="00114432"/>
    <w:rsid w:val="001157B9"/>
    <w:rsid w:val="00116007"/>
    <w:rsid w:val="001176D9"/>
    <w:rsid w:val="00117D8D"/>
    <w:rsid w:val="00121136"/>
    <w:rsid w:val="00121575"/>
    <w:rsid w:val="001217BF"/>
    <w:rsid w:val="00121E2C"/>
    <w:rsid w:val="0012319A"/>
    <w:rsid w:val="00123531"/>
    <w:rsid w:val="00123FDD"/>
    <w:rsid w:val="001244B8"/>
    <w:rsid w:val="00130C01"/>
    <w:rsid w:val="001324BD"/>
    <w:rsid w:val="00132513"/>
    <w:rsid w:val="00132A27"/>
    <w:rsid w:val="00132F30"/>
    <w:rsid w:val="0013348B"/>
    <w:rsid w:val="00134562"/>
    <w:rsid w:val="001346E7"/>
    <w:rsid w:val="0013697D"/>
    <w:rsid w:val="00136AE2"/>
    <w:rsid w:val="00140533"/>
    <w:rsid w:val="00141153"/>
    <w:rsid w:val="001416A4"/>
    <w:rsid w:val="00142102"/>
    <w:rsid w:val="0014241A"/>
    <w:rsid w:val="0014303C"/>
    <w:rsid w:val="00143634"/>
    <w:rsid w:val="00143831"/>
    <w:rsid w:val="00143843"/>
    <w:rsid w:val="00143C2A"/>
    <w:rsid w:val="00143F81"/>
    <w:rsid w:val="00144630"/>
    <w:rsid w:val="00144D06"/>
    <w:rsid w:val="00145015"/>
    <w:rsid w:val="001455F9"/>
    <w:rsid w:val="00147000"/>
    <w:rsid w:val="00147CE4"/>
    <w:rsid w:val="00150920"/>
    <w:rsid w:val="00151371"/>
    <w:rsid w:val="001528F9"/>
    <w:rsid w:val="00152B75"/>
    <w:rsid w:val="001534AD"/>
    <w:rsid w:val="00153543"/>
    <w:rsid w:val="00153664"/>
    <w:rsid w:val="00157273"/>
    <w:rsid w:val="001634B0"/>
    <w:rsid w:val="00163BC9"/>
    <w:rsid w:val="00164326"/>
    <w:rsid w:val="00164FC5"/>
    <w:rsid w:val="00165D81"/>
    <w:rsid w:val="00167104"/>
    <w:rsid w:val="00167D58"/>
    <w:rsid w:val="00167D9A"/>
    <w:rsid w:val="001705DC"/>
    <w:rsid w:val="001717C9"/>
    <w:rsid w:val="0017244E"/>
    <w:rsid w:val="00173647"/>
    <w:rsid w:val="00173654"/>
    <w:rsid w:val="001747AD"/>
    <w:rsid w:val="0017493E"/>
    <w:rsid w:val="00174AED"/>
    <w:rsid w:val="00175778"/>
    <w:rsid w:val="00175CBE"/>
    <w:rsid w:val="00176342"/>
    <w:rsid w:val="0017738B"/>
    <w:rsid w:val="00180838"/>
    <w:rsid w:val="00182C59"/>
    <w:rsid w:val="00185E4F"/>
    <w:rsid w:val="00186268"/>
    <w:rsid w:val="0018780E"/>
    <w:rsid w:val="00190698"/>
    <w:rsid w:val="00191899"/>
    <w:rsid w:val="001939E0"/>
    <w:rsid w:val="00193B7E"/>
    <w:rsid w:val="001963CE"/>
    <w:rsid w:val="001971B1"/>
    <w:rsid w:val="001972BF"/>
    <w:rsid w:val="00197640"/>
    <w:rsid w:val="00197813"/>
    <w:rsid w:val="00197F98"/>
    <w:rsid w:val="001A1413"/>
    <w:rsid w:val="001A1A85"/>
    <w:rsid w:val="001A28EA"/>
    <w:rsid w:val="001A2A33"/>
    <w:rsid w:val="001A3025"/>
    <w:rsid w:val="001A4CA5"/>
    <w:rsid w:val="001A5166"/>
    <w:rsid w:val="001A51D7"/>
    <w:rsid w:val="001A5E1B"/>
    <w:rsid w:val="001A6AA3"/>
    <w:rsid w:val="001A70A9"/>
    <w:rsid w:val="001A7270"/>
    <w:rsid w:val="001A767B"/>
    <w:rsid w:val="001B0298"/>
    <w:rsid w:val="001B155A"/>
    <w:rsid w:val="001B17DE"/>
    <w:rsid w:val="001B202C"/>
    <w:rsid w:val="001B372A"/>
    <w:rsid w:val="001B5A4A"/>
    <w:rsid w:val="001B621A"/>
    <w:rsid w:val="001B64A2"/>
    <w:rsid w:val="001B7837"/>
    <w:rsid w:val="001B79AA"/>
    <w:rsid w:val="001B7A70"/>
    <w:rsid w:val="001B7D62"/>
    <w:rsid w:val="001C015B"/>
    <w:rsid w:val="001C053B"/>
    <w:rsid w:val="001C20E3"/>
    <w:rsid w:val="001C21A8"/>
    <w:rsid w:val="001C3105"/>
    <w:rsid w:val="001C36BA"/>
    <w:rsid w:val="001C42E3"/>
    <w:rsid w:val="001C43EC"/>
    <w:rsid w:val="001C4956"/>
    <w:rsid w:val="001C6118"/>
    <w:rsid w:val="001C62C0"/>
    <w:rsid w:val="001C6AC3"/>
    <w:rsid w:val="001C6F28"/>
    <w:rsid w:val="001C7BC6"/>
    <w:rsid w:val="001D0299"/>
    <w:rsid w:val="001D0474"/>
    <w:rsid w:val="001D08E9"/>
    <w:rsid w:val="001D11F6"/>
    <w:rsid w:val="001D2BDD"/>
    <w:rsid w:val="001D30C1"/>
    <w:rsid w:val="001D53A5"/>
    <w:rsid w:val="001D7156"/>
    <w:rsid w:val="001E0121"/>
    <w:rsid w:val="001E0343"/>
    <w:rsid w:val="001E0A56"/>
    <w:rsid w:val="001E2871"/>
    <w:rsid w:val="001E2A4B"/>
    <w:rsid w:val="001E369F"/>
    <w:rsid w:val="001E3D32"/>
    <w:rsid w:val="001E47B0"/>
    <w:rsid w:val="001E4B83"/>
    <w:rsid w:val="001E5BE6"/>
    <w:rsid w:val="001E787F"/>
    <w:rsid w:val="001E7EDD"/>
    <w:rsid w:val="001F06EC"/>
    <w:rsid w:val="001F08B6"/>
    <w:rsid w:val="001F1767"/>
    <w:rsid w:val="001F2A83"/>
    <w:rsid w:val="001F3841"/>
    <w:rsid w:val="001F4C8B"/>
    <w:rsid w:val="001F539C"/>
    <w:rsid w:val="001F6398"/>
    <w:rsid w:val="001F64CB"/>
    <w:rsid w:val="001F6647"/>
    <w:rsid w:val="00201523"/>
    <w:rsid w:val="00202BEB"/>
    <w:rsid w:val="00202FC8"/>
    <w:rsid w:val="00203FB3"/>
    <w:rsid w:val="00204DC9"/>
    <w:rsid w:val="0020599A"/>
    <w:rsid w:val="00205B01"/>
    <w:rsid w:val="00206329"/>
    <w:rsid w:val="00206575"/>
    <w:rsid w:val="00206E41"/>
    <w:rsid w:val="0020760E"/>
    <w:rsid w:val="00207A69"/>
    <w:rsid w:val="00207EF3"/>
    <w:rsid w:val="00210321"/>
    <w:rsid w:val="002112BE"/>
    <w:rsid w:val="00212809"/>
    <w:rsid w:val="00213456"/>
    <w:rsid w:val="00213D41"/>
    <w:rsid w:val="002149D3"/>
    <w:rsid w:val="00215E93"/>
    <w:rsid w:val="002175F0"/>
    <w:rsid w:val="002176C9"/>
    <w:rsid w:val="00217D9D"/>
    <w:rsid w:val="0022088E"/>
    <w:rsid w:val="00221452"/>
    <w:rsid w:val="00221FD0"/>
    <w:rsid w:val="00222EDE"/>
    <w:rsid w:val="00224461"/>
    <w:rsid w:val="00226237"/>
    <w:rsid w:val="0022744B"/>
    <w:rsid w:val="0022789C"/>
    <w:rsid w:val="00231BA3"/>
    <w:rsid w:val="0023201A"/>
    <w:rsid w:val="002326AE"/>
    <w:rsid w:val="00232F94"/>
    <w:rsid w:val="002337B7"/>
    <w:rsid w:val="00233FB9"/>
    <w:rsid w:val="00234EEE"/>
    <w:rsid w:val="002356B0"/>
    <w:rsid w:val="002356DB"/>
    <w:rsid w:val="00236124"/>
    <w:rsid w:val="0024041F"/>
    <w:rsid w:val="002404D3"/>
    <w:rsid w:val="00242B82"/>
    <w:rsid w:val="002434FC"/>
    <w:rsid w:val="002435F0"/>
    <w:rsid w:val="00243E3B"/>
    <w:rsid w:val="00245CD7"/>
    <w:rsid w:val="00246049"/>
    <w:rsid w:val="00247261"/>
    <w:rsid w:val="00247925"/>
    <w:rsid w:val="00250049"/>
    <w:rsid w:val="0025004B"/>
    <w:rsid w:val="00250C78"/>
    <w:rsid w:val="00250DD9"/>
    <w:rsid w:val="0025235D"/>
    <w:rsid w:val="00253712"/>
    <w:rsid w:val="00253961"/>
    <w:rsid w:val="00254D18"/>
    <w:rsid w:val="00255244"/>
    <w:rsid w:val="00255347"/>
    <w:rsid w:val="0025565E"/>
    <w:rsid w:val="00256C5F"/>
    <w:rsid w:val="00257BD8"/>
    <w:rsid w:val="00260C17"/>
    <w:rsid w:val="00261841"/>
    <w:rsid w:val="002620E6"/>
    <w:rsid w:val="00262900"/>
    <w:rsid w:val="00262C5D"/>
    <w:rsid w:val="00262FA8"/>
    <w:rsid w:val="0026366F"/>
    <w:rsid w:val="002641AC"/>
    <w:rsid w:val="00264EA3"/>
    <w:rsid w:val="00265010"/>
    <w:rsid w:val="002650AF"/>
    <w:rsid w:val="002658F8"/>
    <w:rsid w:val="002675C1"/>
    <w:rsid w:val="002677FC"/>
    <w:rsid w:val="00267C3D"/>
    <w:rsid w:val="00267F65"/>
    <w:rsid w:val="002727A0"/>
    <w:rsid w:val="002729D7"/>
    <w:rsid w:val="00272C37"/>
    <w:rsid w:val="00273C80"/>
    <w:rsid w:val="00273E76"/>
    <w:rsid w:val="00275448"/>
    <w:rsid w:val="00275F58"/>
    <w:rsid w:val="00275FDA"/>
    <w:rsid w:val="0027615B"/>
    <w:rsid w:val="002768DD"/>
    <w:rsid w:val="002769E4"/>
    <w:rsid w:val="0027736D"/>
    <w:rsid w:val="002777B2"/>
    <w:rsid w:val="00277AAF"/>
    <w:rsid w:val="00280DD6"/>
    <w:rsid w:val="00281C67"/>
    <w:rsid w:val="00281F28"/>
    <w:rsid w:val="0028216F"/>
    <w:rsid w:val="002824E9"/>
    <w:rsid w:val="002830A7"/>
    <w:rsid w:val="00283C93"/>
    <w:rsid w:val="002852A8"/>
    <w:rsid w:val="00285D6A"/>
    <w:rsid w:val="00287187"/>
    <w:rsid w:val="00290535"/>
    <w:rsid w:val="002907ED"/>
    <w:rsid w:val="002924AA"/>
    <w:rsid w:val="00292772"/>
    <w:rsid w:val="00292807"/>
    <w:rsid w:val="002931A1"/>
    <w:rsid w:val="00293527"/>
    <w:rsid w:val="002939BD"/>
    <w:rsid w:val="0029544E"/>
    <w:rsid w:val="00295AF8"/>
    <w:rsid w:val="0029636B"/>
    <w:rsid w:val="00296E90"/>
    <w:rsid w:val="0029747F"/>
    <w:rsid w:val="00297723"/>
    <w:rsid w:val="00297D09"/>
    <w:rsid w:val="00297DF0"/>
    <w:rsid w:val="002A0AA6"/>
    <w:rsid w:val="002A0BC5"/>
    <w:rsid w:val="002A1500"/>
    <w:rsid w:val="002A3563"/>
    <w:rsid w:val="002A3FDD"/>
    <w:rsid w:val="002A4A32"/>
    <w:rsid w:val="002A5903"/>
    <w:rsid w:val="002A5B33"/>
    <w:rsid w:val="002A6AB4"/>
    <w:rsid w:val="002A7B45"/>
    <w:rsid w:val="002B031D"/>
    <w:rsid w:val="002B0944"/>
    <w:rsid w:val="002B1E19"/>
    <w:rsid w:val="002B1EDF"/>
    <w:rsid w:val="002B274B"/>
    <w:rsid w:val="002B29BA"/>
    <w:rsid w:val="002B3058"/>
    <w:rsid w:val="002B46E6"/>
    <w:rsid w:val="002B4F49"/>
    <w:rsid w:val="002B61B5"/>
    <w:rsid w:val="002B6915"/>
    <w:rsid w:val="002B6D62"/>
    <w:rsid w:val="002B76AF"/>
    <w:rsid w:val="002C040C"/>
    <w:rsid w:val="002C326C"/>
    <w:rsid w:val="002C3AE8"/>
    <w:rsid w:val="002C42A2"/>
    <w:rsid w:val="002C4614"/>
    <w:rsid w:val="002C4866"/>
    <w:rsid w:val="002C4DCF"/>
    <w:rsid w:val="002C4F5D"/>
    <w:rsid w:val="002C5F59"/>
    <w:rsid w:val="002C6591"/>
    <w:rsid w:val="002C7453"/>
    <w:rsid w:val="002C77F8"/>
    <w:rsid w:val="002C7B01"/>
    <w:rsid w:val="002D0051"/>
    <w:rsid w:val="002D015B"/>
    <w:rsid w:val="002D057A"/>
    <w:rsid w:val="002D243A"/>
    <w:rsid w:val="002D290A"/>
    <w:rsid w:val="002D2998"/>
    <w:rsid w:val="002D350E"/>
    <w:rsid w:val="002D3857"/>
    <w:rsid w:val="002D3ADD"/>
    <w:rsid w:val="002D3EB3"/>
    <w:rsid w:val="002D5173"/>
    <w:rsid w:val="002D60B7"/>
    <w:rsid w:val="002D707E"/>
    <w:rsid w:val="002D7208"/>
    <w:rsid w:val="002D72C7"/>
    <w:rsid w:val="002D7401"/>
    <w:rsid w:val="002D7B08"/>
    <w:rsid w:val="002E031B"/>
    <w:rsid w:val="002E0C0A"/>
    <w:rsid w:val="002E17FC"/>
    <w:rsid w:val="002E1BC0"/>
    <w:rsid w:val="002E1D4C"/>
    <w:rsid w:val="002E2955"/>
    <w:rsid w:val="002E2C69"/>
    <w:rsid w:val="002E4B57"/>
    <w:rsid w:val="002E5001"/>
    <w:rsid w:val="002E55D0"/>
    <w:rsid w:val="002E5958"/>
    <w:rsid w:val="002E6460"/>
    <w:rsid w:val="002E738A"/>
    <w:rsid w:val="002E75D3"/>
    <w:rsid w:val="002E785C"/>
    <w:rsid w:val="002F02DA"/>
    <w:rsid w:val="002F07C7"/>
    <w:rsid w:val="002F1198"/>
    <w:rsid w:val="002F1C31"/>
    <w:rsid w:val="002F5789"/>
    <w:rsid w:val="002F6F61"/>
    <w:rsid w:val="002F70DF"/>
    <w:rsid w:val="002F7218"/>
    <w:rsid w:val="002F796C"/>
    <w:rsid w:val="00300B1F"/>
    <w:rsid w:val="0030212C"/>
    <w:rsid w:val="0030226C"/>
    <w:rsid w:val="00302781"/>
    <w:rsid w:val="00304816"/>
    <w:rsid w:val="00304C7C"/>
    <w:rsid w:val="003053CB"/>
    <w:rsid w:val="00305B80"/>
    <w:rsid w:val="00305CB2"/>
    <w:rsid w:val="003060CF"/>
    <w:rsid w:val="003063B9"/>
    <w:rsid w:val="00306B0B"/>
    <w:rsid w:val="00310980"/>
    <w:rsid w:val="00311374"/>
    <w:rsid w:val="0031146E"/>
    <w:rsid w:val="003120CF"/>
    <w:rsid w:val="00313591"/>
    <w:rsid w:val="00313803"/>
    <w:rsid w:val="00313D73"/>
    <w:rsid w:val="00313EDE"/>
    <w:rsid w:val="00314F78"/>
    <w:rsid w:val="00315A76"/>
    <w:rsid w:val="003178E5"/>
    <w:rsid w:val="00317E2A"/>
    <w:rsid w:val="00320F59"/>
    <w:rsid w:val="00321052"/>
    <w:rsid w:val="00322381"/>
    <w:rsid w:val="00322D00"/>
    <w:rsid w:val="00322F7C"/>
    <w:rsid w:val="003246AF"/>
    <w:rsid w:val="003246CF"/>
    <w:rsid w:val="00325FFB"/>
    <w:rsid w:val="00326CE7"/>
    <w:rsid w:val="00327DD1"/>
    <w:rsid w:val="00331231"/>
    <w:rsid w:val="00331F05"/>
    <w:rsid w:val="00332347"/>
    <w:rsid w:val="0033263F"/>
    <w:rsid w:val="00332CC3"/>
    <w:rsid w:val="003347BA"/>
    <w:rsid w:val="00335612"/>
    <w:rsid w:val="00335D1E"/>
    <w:rsid w:val="00336C18"/>
    <w:rsid w:val="00336D9C"/>
    <w:rsid w:val="003371BA"/>
    <w:rsid w:val="00337296"/>
    <w:rsid w:val="00337D4B"/>
    <w:rsid w:val="00340612"/>
    <w:rsid w:val="003449BD"/>
    <w:rsid w:val="003449CD"/>
    <w:rsid w:val="0035156C"/>
    <w:rsid w:val="00351925"/>
    <w:rsid w:val="00351DF7"/>
    <w:rsid w:val="00353720"/>
    <w:rsid w:val="00361321"/>
    <w:rsid w:val="00361E96"/>
    <w:rsid w:val="00362565"/>
    <w:rsid w:val="003627C0"/>
    <w:rsid w:val="003633C3"/>
    <w:rsid w:val="00364501"/>
    <w:rsid w:val="00365EB3"/>
    <w:rsid w:val="00367F74"/>
    <w:rsid w:val="0037050E"/>
    <w:rsid w:val="00370572"/>
    <w:rsid w:val="0037198A"/>
    <w:rsid w:val="00372D24"/>
    <w:rsid w:val="00374CCF"/>
    <w:rsid w:val="00377899"/>
    <w:rsid w:val="0038164E"/>
    <w:rsid w:val="0038335D"/>
    <w:rsid w:val="00383F6B"/>
    <w:rsid w:val="00385127"/>
    <w:rsid w:val="00385AC7"/>
    <w:rsid w:val="003864CC"/>
    <w:rsid w:val="0038656B"/>
    <w:rsid w:val="00387622"/>
    <w:rsid w:val="00390DD8"/>
    <w:rsid w:val="003917AB"/>
    <w:rsid w:val="00391ABC"/>
    <w:rsid w:val="0039297F"/>
    <w:rsid w:val="00392C55"/>
    <w:rsid w:val="00392EB1"/>
    <w:rsid w:val="00392EE3"/>
    <w:rsid w:val="003931AB"/>
    <w:rsid w:val="00397160"/>
    <w:rsid w:val="0039727D"/>
    <w:rsid w:val="00397317"/>
    <w:rsid w:val="003973E2"/>
    <w:rsid w:val="00397BF5"/>
    <w:rsid w:val="003A0BA0"/>
    <w:rsid w:val="003A0FE9"/>
    <w:rsid w:val="003A2AE0"/>
    <w:rsid w:val="003A36F6"/>
    <w:rsid w:val="003A4330"/>
    <w:rsid w:val="003A63D4"/>
    <w:rsid w:val="003B0351"/>
    <w:rsid w:val="003B0F9B"/>
    <w:rsid w:val="003B1A54"/>
    <w:rsid w:val="003B29C9"/>
    <w:rsid w:val="003B2B93"/>
    <w:rsid w:val="003B359D"/>
    <w:rsid w:val="003B3956"/>
    <w:rsid w:val="003B39E4"/>
    <w:rsid w:val="003B4138"/>
    <w:rsid w:val="003B429D"/>
    <w:rsid w:val="003B47C6"/>
    <w:rsid w:val="003B504C"/>
    <w:rsid w:val="003B6518"/>
    <w:rsid w:val="003B6C96"/>
    <w:rsid w:val="003B7010"/>
    <w:rsid w:val="003B7233"/>
    <w:rsid w:val="003B790D"/>
    <w:rsid w:val="003B7A5B"/>
    <w:rsid w:val="003C0BAB"/>
    <w:rsid w:val="003C1514"/>
    <w:rsid w:val="003C25B2"/>
    <w:rsid w:val="003C25C9"/>
    <w:rsid w:val="003C3DB2"/>
    <w:rsid w:val="003C410A"/>
    <w:rsid w:val="003C4E23"/>
    <w:rsid w:val="003C5AE8"/>
    <w:rsid w:val="003C6739"/>
    <w:rsid w:val="003D1202"/>
    <w:rsid w:val="003D2061"/>
    <w:rsid w:val="003D2565"/>
    <w:rsid w:val="003D2B40"/>
    <w:rsid w:val="003D343C"/>
    <w:rsid w:val="003D4E14"/>
    <w:rsid w:val="003D56BB"/>
    <w:rsid w:val="003D7471"/>
    <w:rsid w:val="003E0083"/>
    <w:rsid w:val="003E0C7A"/>
    <w:rsid w:val="003E1A33"/>
    <w:rsid w:val="003E41AA"/>
    <w:rsid w:val="003E69D0"/>
    <w:rsid w:val="003E7103"/>
    <w:rsid w:val="003E78A6"/>
    <w:rsid w:val="003F1DD1"/>
    <w:rsid w:val="003F249F"/>
    <w:rsid w:val="003F6E09"/>
    <w:rsid w:val="004002CF"/>
    <w:rsid w:val="00400834"/>
    <w:rsid w:val="004017A1"/>
    <w:rsid w:val="00401943"/>
    <w:rsid w:val="00401F7B"/>
    <w:rsid w:val="004020BD"/>
    <w:rsid w:val="00402E4D"/>
    <w:rsid w:val="00403E5A"/>
    <w:rsid w:val="00403F18"/>
    <w:rsid w:val="0040469F"/>
    <w:rsid w:val="00405FF7"/>
    <w:rsid w:val="00407CDC"/>
    <w:rsid w:val="00410EA2"/>
    <w:rsid w:val="0041264E"/>
    <w:rsid w:val="00412A7B"/>
    <w:rsid w:val="004137D7"/>
    <w:rsid w:val="00413BEC"/>
    <w:rsid w:val="004178B6"/>
    <w:rsid w:val="00420E87"/>
    <w:rsid w:val="00422D2D"/>
    <w:rsid w:val="004230D0"/>
    <w:rsid w:val="004232E2"/>
    <w:rsid w:val="00423547"/>
    <w:rsid w:val="00423FDE"/>
    <w:rsid w:val="0042407A"/>
    <w:rsid w:val="0042501F"/>
    <w:rsid w:val="0042570E"/>
    <w:rsid w:val="00425FC0"/>
    <w:rsid w:val="0042663E"/>
    <w:rsid w:val="0042795D"/>
    <w:rsid w:val="00427EC1"/>
    <w:rsid w:val="004301F6"/>
    <w:rsid w:val="00430B32"/>
    <w:rsid w:val="004347B4"/>
    <w:rsid w:val="00435DE0"/>
    <w:rsid w:val="00440329"/>
    <w:rsid w:val="0044349B"/>
    <w:rsid w:val="0044416C"/>
    <w:rsid w:val="00444E49"/>
    <w:rsid w:val="0044500F"/>
    <w:rsid w:val="004452CA"/>
    <w:rsid w:val="0044548E"/>
    <w:rsid w:val="0044587C"/>
    <w:rsid w:val="00445E31"/>
    <w:rsid w:val="00446BF9"/>
    <w:rsid w:val="0045006A"/>
    <w:rsid w:val="004500FB"/>
    <w:rsid w:val="004502B7"/>
    <w:rsid w:val="00450B4A"/>
    <w:rsid w:val="00450BE3"/>
    <w:rsid w:val="00451C13"/>
    <w:rsid w:val="004529D8"/>
    <w:rsid w:val="0045380B"/>
    <w:rsid w:val="00453960"/>
    <w:rsid w:val="00454FAB"/>
    <w:rsid w:val="0045541B"/>
    <w:rsid w:val="004566C8"/>
    <w:rsid w:val="004566EE"/>
    <w:rsid w:val="00456782"/>
    <w:rsid w:val="00456B5D"/>
    <w:rsid w:val="0045737A"/>
    <w:rsid w:val="004576E9"/>
    <w:rsid w:val="0046170A"/>
    <w:rsid w:val="0046248C"/>
    <w:rsid w:val="004630E2"/>
    <w:rsid w:val="004634BD"/>
    <w:rsid w:val="004634FC"/>
    <w:rsid w:val="004639BF"/>
    <w:rsid w:val="00463A04"/>
    <w:rsid w:val="00463DBF"/>
    <w:rsid w:val="00464A31"/>
    <w:rsid w:val="004650B8"/>
    <w:rsid w:val="00465C5D"/>
    <w:rsid w:val="004665AD"/>
    <w:rsid w:val="00466F76"/>
    <w:rsid w:val="00471375"/>
    <w:rsid w:val="004723A1"/>
    <w:rsid w:val="00473993"/>
    <w:rsid w:val="00473B51"/>
    <w:rsid w:val="00476100"/>
    <w:rsid w:val="00477C13"/>
    <w:rsid w:val="00480C17"/>
    <w:rsid w:val="00480C4D"/>
    <w:rsid w:val="00481A5A"/>
    <w:rsid w:val="00482013"/>
    <w:rsid w:val="00482DE4"/>
    <w:rsid w:val="00484F28"/>
    <w:rsid w:val="004856F4"/>
    <w:rsid w:val="00485774"/>
    <w:rsid w:val="00485FA5"/>
    <w:rsid w:val="004862CF"/>
    <w:rsid w:val="004876EE"/>
    <w:rsid w:val="0048771C"/>
    <w:rsid w:val="00487722"/>
    <w:rsid w:val="00487CEA"/>
    <w:rsid w:val="00487F2C"/>
    <w:rsid w:val="004903A6"/>
    <w:rsid w:val="004914E6"/>
    <w:rsid w:val="00491D20"/>
    <w:rsid w:val="0049324F"/>
    <w:rsid w:val="004934B3"/>
    <w:rsid w:val="004954FE"/>
    <w:rsid w:val="00496B4B"/>
    <w:rsid w:val="004A2CD5"/>
    <w:rsid w:val="004A5422"/>
    <w:rsid w:val="004A58C2"/>
    <w:rsid w:val="004A6C45"/>
    <w:rsid w:val="004A6DC3"/>
    <w:rsid w:val="004A72FF"/>
    <w:rsid w:val="004A73E1"/>
    <w:rsid w:val="004A7663"/>
    <w:rsid w:val="004B0998"/>
    <w:rsid w:val="004B0CAD"/>
    <w:rsid w:val="004B1A5A"/>
    <w:rsid w:val="004B31CE"/>
    <w:rsid w:val="004B3869"/>
    <w:rsid w:val="004B38CB"/>
    <w:rsid w:val="004B4916"/>
    <w:rsid w:val="004B5994"/>
    <w:rsid w:val="004B6770"/>
    <w:rsid w:val="004B719A"/>
    <w:rsid w:val="004B785E"/>
    <w:rsid w:val="004C251E"/>
    <w:rsid w:val="004C2BA1"/>
    <w:rsid w:val="004C4365"/>
    <w:rsid w:val="004C493B"/>
    <w:rsid w:val="004C4CB8"/>
    <w:rsid w:val="004C574E"/>
    <w:rsid w:val="004C5A3C"/>
    <w:rsid w:val="004C64AD"/>
    <w:rsid w:val="004D0422"/>
    <w:rsid w:val="004D098E"/>
    <w:rsid w:val="004D12C3"/>
    <w:rsid w:val="004D1DB0"/>
    <w:rsid w:val="004D1F6E"/>
    <w:rsid w:val="004D2843"/>
    <w:rsid w:val="004D3EC5"/>
    <w:rsid w:val="004D403B"/>
    <w:rsid w:val="004D4746"/>
    <w:rsid w:val="004D47CD"/>
    <w:rsid w:val="004D563A"/>
    <w:rsid w:val="004E0ABD"/>
    <w:rsid w:val="004E0AC0"/>
    <w:rsid w:val="004E0DA6"/>
    <w:rsid w:val="004E0E9F"/>
    <w:rsid w:val="004E26CD"/>
    <w:rsid w:val="004E3298"/>
    <w:rsid w:val="004E3EED"/>
    <w:rsid w:val="004E5A07"/>
    <w:rsid w:val="004E651B"/>
    <w:rsid w:val="004E73C6"/>
    <w:rsid w:val="004E7DB7"/>
    <w:rsid w:val="004F0C5D"/>
    <w:rsid w:val="004F13CD"/>
    <w:rsid w:val="004F2DC6"/>
    <w:rsid w:val="004F2E59"/>
    <w:rsid w:val="004F5384"/>
    <w:rsid w:val="004F68DF"/>
    <w:rsid w:val="004F6F84"/>
    <w:rsid w:val="004F70C3"/>
    <w:rsid w:val="004F7198"/>
    <w:rsid w:val="004F77F5"/>
    <w:rsid w:val="00500ACE"/>
    <w:rsid w:val="005018B9"/>
    <w:rsid w:val="00501F0E"/>
    <w:rsid w:val="0050203B"/>
    <w:rsid w:val="005037D6"/>
    <w:rsid w:val="00503F92"/>
    <w:rsid w:val="00505D5F"/>
    <w:rsid w:val="00506405"/>
    <w:rsid w:val="00506454"/>
    <w:rsid w:val="00510647"/>
    <w:rsid w:val="0051232D"/>
    <w:rsid w:val="00512B5B"/>
    <w:rsid w:val="0051326D"/>
    <w:rsid w:val="00517A74"/>
    <w:rsid w:val="00517CF7"/>
    <w:rsid w:val="00517E0A"/>
    <w:rsid w:val="00522ADB"/>
    <w:rsid w:val="005235FA"/>
    <w:rsid w:val="005242DA"/>
    <w:rsid w:val="005244E3"/>
    <w:rsid w:val="00525917"/>
    <w:rsid w:val="00526236"/>
    <w:rsid w:val="00527C5F"/>
    <w:rsid w:val="005304CE"/>
    <w:rsid w:val="005308E3"/>
    <w:rsid w:val="00530B29"/>
    <w:rsid w:val="005314F1"/>
    <w:rsid w:val="00532F46"/>
    <w:rsid w:val="005338A8"/>
    <w:rsid w:val="005339CC"/>
    <w:rsid w:val="00533C63"/>
    <w:rsid w:val="00534105"/>
    <w:rsid w:val="005345D6"/>
    <w:rsid w:val="00535993"/>
    <w:rsid w:val="00535AA2"/>
    <w:rsid w:val="00536801"/>
    <w:rsid w:val="00536E06"/>
    <w:rsid w:val="005375B2"/>
    <w:rsid w:val="00540EED"/>
    <w:rsid w:val="00541B92"/>
    <w:rsid w:val="00544065"/>
    <w:rsid w:val="005441F6"/>
    <w:rsid w:val="00544D84"/>
    <w:rsid w:val="00544F5D"/>
    <w:rsid w:val="005451EF"/>
    <w:rsid w:val="0054691A"/>
    <w:rsid w:val="00550A7E"/>
    <w:rsid w:val="005511F8"/>
    <w:rsid w:val="005516C0"/>
    <w:rsid w:val="00551BD0"/>
    <w:rsid w:val="00551C73"/>
    <w:rsid w:val="00551D1C"/>
    <w:rsid w:val="005534D6"/>
    <w:rsid w:val="005545B5"/>
    <w:rsid w:val="005545F5"/>
    <w:rsid w:val="0055649F"/>
    <w:rsid w:val="005566CF"/>
    <w:rsid w:val="00556A56"/>
    <w:rsid w:val="00557599"/>
    <w:rsid w:val="00557B87"/>
    <w:rsid w:val="00557CD8"/>
    <w:rsid w:val="005601EF"/>
    <w:rsid w:val="005615C5"/>
    <w:rsid w:val="00563F0D"/>
    <w:rsid w:val="0056551E"/>
    <w:rsid w:val="005664C0"/>
    <w:rsid w:val="005664DB"/>
    <w:rsid w:val="00566916"/>
    <w:rsid w:val="00566BAE"/>
    <w:rsid w:val="00567866"/>
    <w:rsid w:val="00567DD5"/>
    <w:rsid w:val="00571DDA"/>
    <w:rsid w:val="005722A4"/>
    <w:rsid w:val="005729AE"/>
    <w:rsid w:val="00572D41"/>
    <w:rsid w:val="00573598"/>
    <w:rsid w:val="00575028"/>
    <w:rsid w:val="00576175"/>
    <w:rsid w:val="0058040F"/>
    <w:rsid w:val="00582675"/>
    <w:rsid w:val="0058388D"/>
    <w:rsid w:val="00585873"/>
    <w:rsid w:val="00585A0A"/>
    <w:rsid w:val="00585F00"/>
    <w:rsid w:val="00586A46"/>
    <w:rsid w:val="00586CE3"/>
    <w:rsid w:val="005879A5"/>
    <w:rsid w:val="00587D20"/>
    <w:rsid w:val="005913AE"/>
    <w:rsid w:val="00591417"/>
    <w:rsid w:val="005914FA"/>
    <w:rsid w:val="00591935"/>
    <w:rsid w:val="00591DE2"/>
    <w:rsid w:val="00593659"/>
    <w:rsid w:val="005936BD"/>
    <w:rsid w:val="00594B29"/>
    <w:rsid w:val="00594D37"/>
    <w:rsid w:val="00595B70"/>
    <w:rsid w:val="00595D50"/>
    <w:rsid w:val="0059622C"/>
    <w:rsid w:val="005A27EC"/>
    <w:rsid w:val="005A328B"/>
    <w:rsid w:val="005A377A"/>
    <w:rsid w:val="005A4296"/>
    <w:rsid w:val="005A4ED2"/>
    <w:rsid w:val="005A52B3"/>
    <w:rsid w:val="005A6645"/>
    <w:rsid w:val="005B07C6"/>
    <w:rsid w:val="005B1CDB"/>
    <w:rsid w:val="005B4BF5"/>
    <w:rsid w:val="005B4D1C"/>
    <w:rsid w:val="005B57EF"/>
    <w:rsid w:val="005B6C4D"/>
    <w:rsid w:val="005B7B21"/>
    <w:rsid w:val="005C011A"/>
    <w:rsid w:val="005C3504"/>
    <w:rsid w:val="005C35E8"/>
    <w:rsid w:val="005C3F61"/>
    <w:rsid w:val="005C46C2"/>
    <w:rsid w:val="005C65DE"/>
    <w:rsid w:val="005C6E4C"/>
    <w:rsid w:val="005C6E79"/>
    <w:rsid w:val="005C79A4"/>
    <w:rsid w:val="005D0504"/>
    <w:rsid w:val="005D0AD8"/>
    <w:rsid w:val="005D11A9"/>
    <w:rsid w:val="005D1587"/>
    <w:rsid w:val="005D1FF5"/>
    <w:rsid w:val="005D20E9"/>
    <w:rsid w:val="005D28B4"/>
    <w:rsid w:val="005D2FF7"/>
    <w:rsid w:val="005D4FE3"/>
    <w:rsid w:val="005D649D"/>
    <w:rsid w:val="005D64BC"/>
    <w:rsid w:val="005D6D88"/>
    <w:rsid w:val="005D6F30"/>
    <w:rsid w:val="005E059B"/>
    <w:rsid w:val="005E08A5"/>
    <w:rsid w:val="005E1148"/>
    <w:rsid w:val="005E1C48"/>
    <w:rsid w:val="005E248A"/>
    <w:rsid w:val="005E2870"/>
    <w:rsid w:val="005E305C"/>
    <w:rsid w:val="005E38A8"/>
    <w:rsid w:val="005E3934"/>
    <w:rsid w:val="005E6735"/>
    <w:rsid w:val="005E6F8F"/>
    <w:rsid w:val="005E7192"/>
    <w:rsid w:val="005F04D0"/>
    <w:rsid w:val="005F16C1"/>
    <w:rsid w:val="005F1829"/>
    <w:rsid w:val="005F1FF5"/>
    <w:rsid w:val="005F298F"/>
    <w:rsid w:val="005F3116"/>
    <w:rsid w:val="005F3573"/>
    <w:rsid w:val="005F380E"/>
    <w:rsid w:val="005F397B"/>
    <w:rsid w:val="005F4D06"/>
    <w:rsid w:val="005F61C6"/>
    <w:rsid w:val="005F62E5"/>
    <w:rsid w:val="005F6A51"/>
    <w:rsid w:val="005F6FD8"/>
    <w:rsid w:val="00600D43"/>
    <w:rsid w:val="006018EB"/>
    <w:rsid w:val="006025D7"/>
    <w:rsid w:val="00602EC4"/>
    <w:rsid w:val="00602F75"/>
    <w:rsid w:val="00604618"/>
    <w:rsid w:val="00604BF4"/>
    <w:rsid w:val="00604FB7"/>
    <w:rsid w:val="00606C2B"/>
    <w:rsid w:val="00611055"/>
    <w:rsid w:val="006120CE"/>
    <w:rsid w:val="00612EDC"/>
    <w:rsid w:val="00615955"/>
    <w:rsid w:val="006173CA"/>
    <w:rsid w:val="00617627"/>
    <w:rsid w:val="006200DF"/>
    <w:rsid w:val="0062019C"/>
    <w:rsid w:val="006207F1"/>
    <w:rsid w:val="00621D9B"/>
    <w:rsid w:val="00622CE7"/>
    <w:rsid w:val="006243EF"/>
    <w:rsid w:val="00624BB1"/>
    <w:rsid w:val="00625990"/>
    <w:rsid w:val="00626052"/>
    <w:rsid w:val="00627B50"/>
    <w:rsid w:val="00630644"/>
    <w:rsid w:val="00631233"/>
    <w:rsid w:val="00631512"/>
    <w:rsid w:val="00631657"/>
    <w:rsid w:val="006317B2"/>
    <w:rsid w:val="00631CB8"/>
    <w:rsid w:val="00632505"/>
    <w:rsid w:val="00632550"/>
    <w:rsid w:val="00633761"/>
    <w:rsid w:val="00633981"/>
    <w:rsid w:val="006343B3"/>
    <w:rsid w:val="006346E2"/>
    <w:rsid w:val="00635F0F"/>
    <w:rsid w:val="00637372"/>
    <w:rsid w:val="00637657"/>
    <w:rsid w:val="00637674"/>
    <w:rsid w:val="00640DDB"/>
    <w:rsid w:val="00641ACA"/>
    <w:rsid w:val="00642824"/>
    <w:rsid w:val="00642CC9"/>
    <w:rsid w:val="00643372"/>
    <w:rsid w:val="00643AB2"/>
    <w:rsid w:val="00643B48"/>
    <w:rsid w:val="00643C9D"/>
    <w:rsid w:val="006461F2"/>
    <w:rsid w:val="0064631C"/>
    <w:rsid w:val="00646E05"/>
    <w:rsid w:val="00647521"/>
    <w:rsid w:val="006500CA"/>
    <w:rsid w:val="00650423"/>
    <w:rsid w:val="00650E0E"/>
    <w:rsid w:val="00651DF4"/>
    <w:rsid w:val="006526AF"/>
    <w:rsid w:val="00653DDF"/>
    <w:rsid w:val="006562D4"/>
    <w:rsid w:val="00656497"/>
    <w:rsid w:val="00657AD5"/>
    <w:rsid w:val="00660317"/>
    <w:rsid w:val="006604EF"/>
    <w:rsid w:val="00660D38"/>
    <w:rsid w:val="006631BB"/>
    <w:rsid w:val="006632C8"/>
    <w:rsid w:val="00665211"/>
    <w:rsid w:val="006653CC"/>
    <w:rsid w:val="006660F3"/>
    <w:rsid w:val="00666197"/>
    <w:rsid w:val="00666560"/>
    <w:rsid w:val="00667565"/>
    <w:rsid w:val="006702D4"/>
    <w:rsid w:val="006708F4"/>
    <w:rsid w:val="00670A9D"/>
    <w:rsid w:val="00670E1A"/>
    <w:rsid w:val="00671AF7"/>
    <w:rsid w:val="00672550"/>
    <w:rsid w:val="006725B7"/>
    <w:rsid w:val="006729FE"/>
    <w:rsid w:val="00673C25"/>
    <w:rsid w:val="00675863"/>
    <w:rsid w:val="00677582"/>
    <w:rsid w:val="00680177"/>
    <w:rsid w:val="006810B5"/>
    <w:rsid w:val="0068145B"/>
    <w:rsid w:val="006816D3"/>
    <w:rsid w:val="00681C7E"/>
    <w:rsid w:val="00682872"/>
    <w:rsid w:val="00685C6D"/>
    <w:rsid w:val="006861E5"/>
    <w:rsid w:val="00686733"/>
    <w:rsid w:val="00687692"/>
    <w:rsid w:val="00691A66"/>
    <w:rsid w:val="006929F1"/>
    <w:rsid w:val="006936CF"/>
    <w:rsid w:val="00694C6F"/>
    <w:rsid w:val="00695075"/>
    <w:rsid w:val="0069708A"/>
    <w:rsid w:val="006A1047"/>
    <w:rsid w:val="006A11A7"/>
    <w:rsid w:val="006A2B00"/>
    <w:rsid w:val="006A3D2B"/>
    <w:rsid w:val="006A3D7F"/>
    <w:rsid w:val="006A5664"/>
    <w:rsid w:val="006B0870"/>
    <w:rsid w:val="006B107C"/>
    <w:rsid w:val="006B166C"/>
    <w:rsid w:val="006B16F0"/>
    <w:rsid w:val="006B2086"/>
    <w:rsid w:val="006B2538"/>
    <w:rsid w:val="006B40F4"/>
    <w:rsid w:val="006B41A5"/>
    <w:rsid w:val="006B5074"/>
    <w:rsid w:val="006B512B"/>
    <w:rsid w:val="006B57A7"/>
    <w:rsid w:val="006B5F09"/>
    <w:rsid w:val="006B6A79"/>
    <w:rsid w:val="006B7B71"/>
    <w:rsid w:val="006B7CD7"/>
    <w:rsid w:val="006C008E"/>
    <w:rsid w:val="006C0E4E"/>
    <w:rsid w:val="006C1AFF"/>
    <w:rsid w:val="006C25C4"/>
    <w:rsid w:val="006C2907"/>
    <w:rsid w:val="006C2A69"/>
    <w:rsid w:val="006C4000"/>
    <w:rsid w:val="006C5E79"/>
    <w:rsid w:val="006C7C86"/>
    <w:rsid w:val="006D0282"/>
    <w:rsid w:val="006D0DB4"/>
    <w:rsid w:val="006D28D8"/>
    <w:rsid w:val="006D41EA"/>
    <w:rsid w:val="006D4935"/>
    <w:rsid w:val="006D4A65"/>
    <w:rsid w:val="006D5333"/>
    <w:rsid w:val="006D594C"/>
    <w:rsid w:val="006D61B2"/>
    <w:rsid w:val="006D6495"/>
    <w:rsid w:val="006D65BA"/>
    <w:rsid w:val="006E06B9"/>
    <w:rsid w:val="006E0B5C"/>
    <w:rsid w:val="006E2F15"/>
    <w:rsid w:val="006E4FA8"/>
    <w:rsid w:val="006E545C"/>
    <w:rsid w:val="006E56AD"/>
    <w:rsid w:val="006E5E8D"/>
    <w:rsid w:val="006E6779"/>
    <w:rsid w:val="006E6B40"/>
    <w:rsid w:val="006E6E88"/>
    <w:rsid w:val="006F128B"/>
    <w:rsid w:val="006F1578"/>
    <w:rsid w:val="006F3403"/>
    <w:rsid w:val="006F5055"/>
    <w:rsid w:val="006F5121"/>
    <w:rsid w:val="006F5CBC"/>
    <w:rsid w:val="006F6E12"/>
    <w:rsid w:val="006F7479"/>
    <w:rsid w:val="007032D7"/>
    <w:rsid w:val="00704AD7"/>
    <w:rsid w:val="007054E2"/>
    <w:rsid w:val="00706D6B"/>
    <w:rsid w:val="00707004"/>
    <w:rsid w:val="007074FC"/>
    <w:rsid w:val="00707DD0"/>
    <w:rsid w:val="00707FC0"/>
    <w:rsid w:val="0071062F"/>
    <w:rsid w:val="00710791"/>
    <w:rsid w:val="00710A8F"/>
    <w:rsid w:val="0071136C"/>
    <w:rsid w:val="00711678"/>
    <w:rsid w:val="007117CD"/>
    <w:rsid w:val="007127BD"/>
    <w:rsid w:val="00713A3B"/>
    <w:rsid w:val="00713CC8"/>
    <w:rsid w:val="00714157"/>
    <w:rsid w:val="00714A71"/>
    <w:rsid w:val="00715210"/>
    <w:rsid w:val="007153FA"/>
    <w:rsid w:val="007164D4"/>
    <w:rsid w:val="007178CD"/>
    <w:rsid w:val="007212D8"/>
    <w:rsid w:val="007227BB"/>
    <w:rsid w:val="00722859"/>
    <w:rsid w:val="00722C66"/>
    <w:rsid w:val="00725ACA"/>
    <w:rsid w:val="00725DAF"/>
    <w:rsid w:val="007268F2"/>
    <w:rsid w:val="0072783E"/>
    <w:rsid w:val="00727F14"/>
    <w:rsid w:val="00731C34"/>
    <w:rsid w:val="00732C9E"/>
    <w:rsid w:val="00733AC2"/>
    <w:rsid w:val="00733E1F"/>
    <w:rsid w:val="0073499D"/>
    <w:rsid w:val="0073527A"/>
    <w:rsid w:val="007370E4"/>
    <w:rsid w:val="00737636"/>
    <w:rsid w:val="007401C2"/>
    <w:rsid w:val="00741384"/>
    <w:rsid w:val="007416A1"/>
    <w:rsid w:val="00741B62"/>
    <w:rsid w:val="00741FD1"/>
    <w:rsid w:val="00742393"/>
    <w:rsid w:val="00742C9D"/>
    <w:rsid w:val="00742F67"/>
    <w:rsid w:val="0074379F"/>
    <w:rsid w:val="00743B0A"/>
    <w:rsid w:val="00743E05"/>
    <w:rsid w:val="00745CAE"/>
    <w:rsid w:val="00750563"/>
    <w:rsid w:val="00750766"/>
    <w:rsid w:val="00751494"/>
    <w:rsid w:val="00751B93"/>
    <w:rsid w:val="007524AC"/>
    <w:rsid w:val="0075398A"/>
    <w:rsid w:val="00753A11"/>
    <w:rsid w:val="007551AC"/>
    <w:rsid w:val="007556A3"/>
    <w:rsid w:val="007560F4"/>
    <w:rsid w:val="0075767E"/>
    <w:rsid w:val="00757916"/>
    <w:rsid w:val="007617D2"/>
    <w:rsid w:val="00761895"/>
    <w:rsid w:val="007618C3"/>
    <w:rsid w:val="007631E4"/>
    <w:rsid w:val="00763274"/>
    <w:rsid w:val="007641C8"/>
    <w:rsid w:val="0076456E"/>
    <w:rsid w:val="00764B28"/>
    <w:rsid w:val="00764D26"/>
    <w:rsid w:val="0076754B"/>
    <w:rsid w:val="00767C7D"/>
    <w:rsid w:val="007703A0"/>
    <w:rsid w:val="007738CB"/>
    <w:rsid w:val="00774FA3"/>
    <w:rsid w:val="00775376"/>
    <w:rsid w:val="00775D3C"/>
    <w:rsid w:val="00776458"/>
    <w:rsid w:val="007777A4"/>
    <w:rsid w:val="007777B5"/>
    <w:rsid w:val="00780268"/>
    <w:rsid w:val="007804CB"/>
    <w:rsid w:val="007817B3"/>
    <w:rsid w:val="00782804"/>
    <w:rsid w:val="007828A4"/>
    <w:rsid w:val="00783673"/>
    <w:rsid w:val="007838A9"/>
    <w:rsid w:val="00783B81"/>
    <w:rsid w:val="00783C8F"/>
    <w:rsid w:val="007855C1"/>
    <w:rsid w:val="00787110"/>
    <w:rsid w:val="007907EF"/>
    <w:rsid w:val="00790EB9"/>
    <w:rsid w:val="007910F2"/>
    <w:rsid w:val="00792EC0"/>
    <w:rsid w:val="00793C1B"/>
    <w:rsid w:val="00793C7F"/>
    <w:rsid w:val="007944C8"/>
    <w:rsid w:val="0079517B"/>
    <w:rsid w:val="00795621"/>
    <w:rsid w:val="00795B9D"/>
    <w:rsid w:val="00796800"/>
    <w:rsid w:val="00797697"/>
    <w:rsid w:val="00797CD7"/>
    <w:rsid w:val="00797CFE"/>
    <w:rsid w:val="007A0C38"/>
    <w:rsid w:val="007A0EBA"/>
    <w:rsid w:val="007A12D8"/>
    <w:rsid w:val="007A1B1A"/>
    <w:rsid w:val="007A1B58"/>
    <w:rsid w:val="007A1F8D"/>
    <w:rsid w:val="007A24F9"/>
    <w:rsid w:val="007A30E5"/>
    <w:rsid w:val="007A342A"/>
    <w:rsid w:val="007A4C37"/>
    <w:rsid w:val="007A4E3E"/>
    <w:rsid w:val="007A4E5E"/>
    <w:rsid w:val="007A5543"/>
    <w:rsid w:val="007A694B"/>
    <w:rsid w:val="007A6E01"/>
    <w:rsid w:val="007A7120"/>
    <w:rsid w:val="007A789C"/>
    <w:rsid w:val="007B07C9"/>
    <w:rsid w:val="007B0BB6"/>
    <w:rsid w:val="007B2D81"/>
    <w:rsid w:val="007B381E"/>
    <w:rsid w:val="007B3BE5"/>
    <w:rsid w:val="007B3F11"/>
    <w:rsid w:val="007B3F2F"/>
    <w:rsid w:val="007B623C"/>
    <w:rsid w:val="007B67BA"/>
    <w:rsid w:val="007C0C7B"/>
    <w:rsid w:val="007C1C0C"/>
    <w:rsid w:val="007C2CCF"/>
    <w:rsid w:val="007C2EE1"/>
    <w:rsid w:val="007C2F29"/>
    <w:rsid w:val="007C2F60"/>
    <w:rsid w:val="007C3198"/>
    <w:rsid w:val="007C3735"/>
    <w:rsid w:val="007C3C3D"/>
    <w:rsid w:val="007C44A3"/>
    <w:rsid w:val="007C4E8A"/>
    <w:rsid w:val="007C7A62"/>
    <w:rsid w:val="007D0BCB"/>
    <w:rsid w:val="007D1D01"/>
    <w:rsid w:val="007D38AE"/>
    <w:rsid w:val="007D4963"/>
    <w:rsid w:val="007E00AB"/>
    <w:rsid w:val="007E04BE"/>
    <w:rsid w:val="007E07FD"/>
    <w:rsid w:val="007E0891"/>
    <w:rsid w:val="007E0D70"/>
    <w:rsid w:val="007E1CDA"/>
    <w:rsid w:val="007E2F15"/>
    <w:rsid w:val="007E324B"/>
    <w:rsid w:val="007E3943"/>
    <w:rsid w:val="007E3D70"/>
    <w:rsid w:val="007E40E2"/>
    <w:rsid w:val="007E4F7F"/>
    <w:rsid w:val="007E606A"/>
    <w:rsid w:val="007E61E7"/>
    <w:rsid w:val="007E622B"/>
    <w:rsid w:val="007E6313"/>
    <w:rsid w:val="007F030B"/>
    <w:rsid w:val="007F034D"/>
    <w:rsid w:val="007F0AC8"/>
    <w:rsid w:val="007F0C01"/>
    <w:rsid w:val="007F130B"/>
    <w:rsid w:val="007F2CDA"/>
    <w:rsid w:val="007F2D8E"/>
    <w:rsid w:val="007F37B1"/>
    <w:rsid w:val="007F42EF"/>
    <w:rsid w:val="007F5861"/>
    <w:rsid w:val="007F5965"/>
    <w:rsid w:val="007F5BC1"/>
    <w:rsid w:val="007F6933"/>
    <w:rsid w:val="007F7447"/>
    <w:rsid w:val="007F767F"/>
    <w:rsid w:val="007F778E"/>
    <w:rsid w:val="008006D6"/>
    <w:rsid w:val="008010B0"/>
    <w:rsid w:val="00801207"/>
    <w:rsid w:val="00802266"/>
    <w:rsid w:val="00802686"/>
    <w:rsid w:val="00803522"/>
    <w:rsid w:val="00803CCF"/>
    <w:rsid w:val="00803E59"/>
    <w:rsid w:val="008054E2"/>
    <w:rsid w:val="00805B23"/>
    <w:rsid w:val="00806D77"/>
    <w:rsid w:val="0081107D"/>
    <w:rsid w:val="008112E7"/>
    <w:rsid w:val="00814BFF"/>
    <w:rsid w:val="008156B3"/>
    <w:rsid w:val="008176EE"/>
    <w:rsid w:val="00817BD0"/>
    <w:rsid w:val="00817D62"/>
    <w:rsid w:val="00822175"/>
    <w:rsid w:val="00822923"/>
    <w:rsid w:val="00822E4C"/>
    <w:rsid w:val="00823179"/>
    <w:rsid w:val="0082343D"/>
    <w:rsid w:val="00824BD7"/>
    <w:rsid w:val="00826C7B"/>
    <w:rsid w:val="00827849"/>
    <w:rsid w:val="008305B0"/>
    <w:rsid w:val="0083162E"/>
    <w:rsid w:val="008326AE"/>
    <w:rsid w:val="00832B2D"/>
    <w:rsid w:val="00832C36"/>
    <w:rsid w:val="00833092"/>
    <w:rsid w:val="008331A6"/>
    <w:rsid w:val="00834E09"/>
    <w:rsid w:val="0083500F"/>
    <w:rsid w:val="008368C8"/>
    <w:rsid w:val="00836C57"/>
    <w:rsid w:val="00842A85"/>
    <w:rsid w:val="00842D59"/>
    <w:rsid w:val="00844E28"/>
    <w:rsid w:val="00845CF7"/>
    <w:rsid w:val="00846098"/>
    <w:rsid w:val="008475C0"/>
    <w:rsid w:val="00847672"/>
    <w:rsid w:val="00847B74"/>
    <w:rsid w:val="00851B16"/>
    <w:rsid w:val="008537B5"/>
    <w:rsid w:val="00853847"/>
    <w:rsid w:val="00853881"/>
    <w:rsid w:val="00854671"/>
    <w:rsid w:val="00854B8B"/>
    <w:rsid w:val="00856C85"/>
    <w:rsid w:val="0085764C"/>
    <w:rsid w:val="0086036C"/>
    <w:rsid w:val="008607AA"/>
    <w:rsid w:val="0086115A"/>
    <w:rsid w:val="008614AE"/>
    <w:rsid w:val="008636CA"/>
    <w:rsid w:val="00863F69"/>
    <w:rsid w:val="00864C48"/>
    <w:rsid w:val="008657F2"/>
    <w:rsid w:val="00865B02"/>
    <w:rsid w:val="00866362"/>
    <w:rsid w:val="008676AD"/>
    <w:rsid w:val="008677BB"/>
    <w:rsid w:val="00867C9C"/>
    <w:rsid w:val="008713BD"/>
    <w:rsid w:val="00872359"/>
    <w:rsid w:val="008733B5"/>
    <w:rsid w:val="00873D38"/>
    <w:rsid w:val="00874675"/>
    <w:rsid w:val="00875B0D"/>
    <w:rsid w:val="00875C00"/>
    <w:rsid w:val="008763AE"/>
    <w:rsid w:val="00876A13"/>
    <w:rsid w:val="00877CFE"/>
    <w:rsid w:val="00877E48"/>
    <w:rsid w:val="00880EE4"/>
    <w:rsid w:val="0088183A"/>
    <w:rsid w:val="00881EB0"/>
    <w:rsid w:val="00883A41"/>
    <w:rsid w:val="00886C5A"/>
    <w:rsid w:val="008878B1"/>
    <w:rsid w:val="00890907"/>
    <w:rsid w:val="008923FC"/>
    <w:rsid w:val="00892A46"/>
    <w:rsid w:val="0089395B"/>
    <w:rsid w:val="00894A77"/>
    <w:rsid w:val="00894B05"/>
    <w:rsid w:val="0089593D"/>
    <w:rsid w:val="00896C31"/>
    <w:rsid w:val="00896D61"/>
    <w:rsid w:val="00897180"/>
    <w:rsid w:val="008A02BE"/>
    <w:rsid w:val="008A0E13"/>
    <w:rsid w:val="008A19E0"/>
    <w:rsid w:val="008A2141"/>
    <w:rsid w:val="008A2D7F"/>
    <w:rsid w:val="008A3948"/>
    <w:rsid w:val="008A4421"/>
    <w:rsid w:val="008A481D"/>
    <w:rsid w:val="008A5F88"/>
    <w:rsid w:val="008A64A8"/>
    <w:rsid w:val="008A671B"/>
    <w:rsid w:val="008B015B"/>
    <w:rsid w:val="008B15B9"/>
    <w:rsid w:val="008B2EFD"/>
    <w:rsid w:val="008B3B52"/>
    <w:rsid w:val="008B46E9"/>
    <w:rsid w:val="008B5117"/>
    <w:rsid w:val="008B6208"/>
    <w:rsid w:val="008B7697"/>
    <w:rsid w:val="008B774D"/>
    <w:rsid w:val="008B7C26"/>
    <w:rsid w:val="008C017D"/>
    <w:rsid w:val="008C0F1B"/>
    <w:rsid w:val="008C2539"/>
    <w:rsid w:val="008C29D7"/>
    <w:rsid w:val="008C2AD3"/>
    <w:rsid w:val="008C3393"/>
    <w:rsid w:val="008C394C"/>
    <w:rsid w:val="008C4F05"/>
    <w:rsid w:val="008C514F"/>
    <w:rsid w:val="008C5A04"/>
    <w:rsid w:val="008C5A46"/>
    <w:rsid w:val="008C5DAB"/>
    <w:rsid w:val="008C6A09"/>
    <w:rsid w:val="008C7901"/>
    <w:rsid w:val="008D183F"/>
    <w:rsid w:val="008D2A00"/>
    <w:rsid w:val="008D5530"/>
    <w:rsid w:val="008D5698"/>
    <w:rsid w:val="008D688E"/>
    <w:rsid w:val="008D6CD5"/>
    <w:rsid w:val="008D7630"/>
    <w:rsid w:val="008E0437"/>
    <w:rsid w:val="008E11D4"/>
    <w:rsid w:val="008E1B06"/>
    <w:rsid w:val="008E2D7B"/>
    <w:rsid w:val="008E4C96"/>
    <w:rsid w:val="008E7CAB"/>
    <w:rsid w:val="008F040C"/>
    <w:rsid w:val="008F0BC5"/>
    <w:rsid w:val="008F3A04"/>
    <w:rsid w:val="008F45D8"/>
    <w:rsid w:val="008F57DB"/>
    <w:rsid w:val="008F72E1"/>
    <w:rsid w:val="008F7343"/>
    <w:rsid w:val="008F76EA"/>
    <w:rsid w:val="008F7B84"/>
    <w:rsid w:val="008F7F0A"/>
    <w:rsid w:val="00900C79"/>
    <w:rsid w:val="009042E7"/>
    <w:rsid w:val="0090548A"/>
    <w:rsid w:val="009071EB"/>
    <w:rsid w:val="0090753E"/>
    <w:rsid w:val="00907CED"/>
    <w:rsid w:val="00907FF4"/>
    <w:rsid w:val="00910062"/>
    <w:rsid w:val="00913E4F"/>
    <w:rsid w:val="009164B4"/>
    <w:rsid w:val="00917E9A"/>
    <w:rsid w:val="0092019E"/>
    <w:rsid w:val="00920812"/>
    <w:rsid w:val="009212CE"/>
    <w:rsid w:val="0092143C"/>
    <w:rsid w:val="0092176D"/>
    <w:rsid w:val="00922F15"/>
    <w:rsid w:val="00923C26"/>
    <w:rsid w:val="00923E40"/>
    <w:rsid w:val="009241CA"/>
    <w:rsid w:val="009261B1"/>
    <w:rsid w:val="00926E2D"/>
    <w:rsid w:val="00927F11"/>
    <w:rsid w:val="00930091"/>
    <w:rsid w:val="009306BB"/>
    <w:rsid w:val="00930CDA"/>
    <w:rsid w:val="0093108D"/>
    <w:rsid w:val="009310CF"/>
    <w:rsid w:val="00931F16"/>
    <w:rsid w:val="00932285"/>
    <w:rsid w:val="009327FF"/>
    <w:rsid w:val="00933D1B"/>
    <w:rsid w:val="00933FB1"/>
    <w:rsid w:val="009340F5"/>
    <w:rsid w:val="00934125"/>
    <w:rsid w:val="009347C9"/>
    <w:rsid w:val="00934D1A"/>
    <w:rsid w:val="00935493"/>
    <w:rsid w:val="00935FCB"/>
    <w:rsid w:val="00936429"/>
    <w:rsid w:val="00936696"/>
    <w:rsid w:val="00936B14"/>
    <w:rsid w:val="0093714D"/>
    <w:rsid w:val="009403D6"/>
    <w:rsid w:val="00940526"/>
    <w:rsid w:val="009405B3"/>
    <w:rsid w:val="00940696"/>
    <w:rsid w:val="0094250D"/>
    <w:rsid w:val="00944BD3"/>
    <w:rsid w:val="00944F7A"/>
    <w:rsid w:val="009454E9"/>
    <w:rsid w:val="0094606D"/>
    <w:rsid w:val="0094682E"/>
    <w:rsid w:val="00947E79"/>
    <w:rsid w:val="00947F8A"/>
    <w:rsid w:val="00950609"/>
    <w:rsid w:val="009513A8"/>
    <w:rsid w:val="00951532"/>
    <w:rsid w:val="00952ADD"/>
    <w:rsid w:val="00954C06"/>
    <w:rsid w:val="00954C08"/>
    <w:rsid w:val="00956E5A"/>
    <w:rsid w:val="00957191"/>
    <w:rsid w:val="009602AC"/>
    <w:rsid w:val="00960CAD"/>
    <w:rsid w:val="00961D9B"/>
    <w:rsid w:val="009642AE"/>
    <w:rsid w:val="00964464"/>
    <w:rsid w:val="00964CC8"/>
    <w:rsid w:val="009650D8"/>
    <w:rsid w:val="00965205"/>
    <w:rsid w:val="009673C6"/>
    <w:rsid w:val="00967ABB"/>
    <w:rsid w:val="00967AF5"/>
    <w:rsid w:val="009703EE"/>
    <w:rsid w:val="00970A07"/>
    <w:rsid w:val="009722E7"/>
    <w:rsid w:val="00973636"/>
    <w:rsid w:val="009745DB"/>
    <w:rsid w:val="00977BD4"/>
    <w:rsid w:val="0098170F"/>
    <w:rsid w:val="0098253D"/>
    <w:rsid w:val="009825DB"/>
    <w:rsid w:val="0098261F"/>
    <w:rsid w:val="009829B4"/>
    <w:rsid w:val="00983B91"/>
    <w:rsid w:val="00984125"/>
    <w:rsid w:val="009860FE"/>
    <w:rsid w:val="009863A7"/>
    <w:rsid w:val="00986A43"/>
    <w:rsid w:val="0098770B"/>
    <w:rsid w:val="00987F04"/>
    <w:rsid w:val="009905C1"/>
    <w:rsid w:val="00991675"/>
    <w:rsid w:val="009946E9"/>
    <w:rsid w:val="009951E9"/>
    <w:rsid w:val="00995701"/>
    <w:rsid w:val="00996091"/>
    <w:rsid w:val="0099641C"/>
    <w:rsid w:val="00996EB7"/>
    <w:rsid w:val="00996FDB"/>
    <w:rsid w:val="0099742E"/>
    <w:rsid w:val="009A1007"/>
    <w:rsid w:val="009A118F"/>
    <w:rsid w:val="009A1FBF"/>
    <w:rsid w:val="009A204D"/>
    <w:rsid w:val="009A24B6"/>
    <w:rsid w:val="009A3EEA"/>
    <w:rsid w:val="009A4749"/>
    <w:rsid w:val="009A49AD"/>
    <w:rsid w:val="009A4CEC"/>
    <w:rsid w:val="009B0BFE"/>
    <w:rsid w:val="009B0C4E"/>
    <w:rsid w:val="009B18B0"/>
    <w:rsid w:val="009B1AD1"/>
    <w:rsid w:val="009B2337"/>
    <w:rsid w:val="009B23D7"/>
    <w:rsid w:val="009B24C4"/>
    <w:rsid w:val="009B2848"/>
    <w:rsid w:val="009B381B"/>
    <w:rsid w:val="009B39A4"/>
    <w:rsid w:val="009B63F0"/>
    <w:rsid w:val="009B674A"/>
    <w:rsid w:val="009B72A7"/>
    <w:rsid w:val="009B7315"/>
    <w:rsid w:val="009B792A"/>
    <w:rsid w:val="009B7D8C"/>
    <w:rsid w:val="009C078D"/>
    <w:rsid w:val="009C11D4"/>
    <w:rsid w:val="009C1D60"/>
    <w:rsid w:val="009C640A"/>
    <w:rsid w:val="009C6738"/>
    <w:rsid w:val="009C6970"/>
    <w:rsid w:val="009C6B51"/>
    <w:rsid w:val="009C75E4"/>
    <w:rsid w:val="009D04CF"/>
    <w:rsid w:val="009D10D4"/>
    <w:rsid w:val="009D15BC"/>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1D43"/>
    <w:rsid w:val="009E3B76"/>
    <w:rsid w:val="009E3DC6"/>
    <w:rsid w:val="009E3F14"/>
    <w:rsid w:val="009E3F26"/>
    <w:rsid w:val="009E4394"/>
    <w:rsid w:val="009E446F"/>
    <w:rsid w:val="009E5248"/>
    <w:rsid w:val="009E5D88"/>
    <w:rsid w:val="009E61E1"/>
    <w:rsid w:val="009E6200"/>
    <w:rsid w:val="009F0971"/>
    <w:rsid w:val="009F19B2"/>
    <w:rsid w:val="009F20DB"/>
    <w:rsid w:val="009F4487"/>
    <w:rsid w:val="009F48A5"/>
    <w:rsid w:val="009F5501"/>
    <w:rsid w:val="009F706C"/>
    <w:rsid w:val="009F72A7"/>
    <w:rsid w:val="009F7B61"/>
    <w:rsid w:val="00A0050E"/>
    <w:rsid w:val="00A00790"/>
    <w:rsid w:val="00A00B1D"/>
    <w:rsid w:val="00A0129E"/>
    <w:rsid w:val="00A02382"/>
    <w:rsid w:val="00A02AB8"/>
    <w:rsid w:val="00A02CD1"/>
    <w:rsid w:val="00A0348D"/>
    <w:rsid w:val="00A039E4"/>
    <w:rsid w:val="00A03A22"/>
    <w:rsid w:val="00A03BE0"/>
    <w:rsid w:val="00A04C54"/>
    <w:rsid w:val="00A04FE5"/>
    <w:rsid w:val="00A0558E"/>
    <w:rsid w:val="00A0570B"/>
    <w:rsid w:val="00A05CFE"/>
    <w:rsid w:val="00A07D20"/>
    <w:rsid w:val="00A07FEC"/>
    <w:rsid w:val="00A101B1"/>
    <w:rsid w:val="00A1048F"/>
    <w:rsid w:val="00A106FA"/>
    <w:rsid w:val="00A107BF"/>
    <w:rsid w:val="00A10944"/>
    <w:rsid w:val="00A12BE7"/>
    <w:rsid w:val="00A1329E"/>
    <w:rsid w:val="00A13F66"/>
    <w:rsid w:val="00A15B82"/>
    <w:rsid w:val="00A16550"/>
    <w:rsid w:val="00A16D23"/>
    <w:rsid w:val="00A16DB2"/>
    <w:rsid w:val="00A16DF4"/>
    <w:rsid w:val="00A1704C"/>
    <w:rsid w:val="00A17F12"/>
    <w:rsid w:val="00A22625"/>
    <w:rsid w:val="00A22FB8"/>
    <w:rsid w:val="00A25A35"/>
    <w:rsid w:val="00A30325"/>
    <w:rsid w:val="00A30B39"/>
    <w:rsid w:val="00A30FF1"/>
    <w:rsid w:val="00A31D2C"/>
    <w:rsid w:val="00A32C30"/>
    <w:rsid w:val="00A332CD"/>
    <w:rsid w:val="00A33A8D"/>
    <w:rsid w:val="00A33DF5"/>
    <w:rsid w:val="00A35246"/>
    <w:rsid w:val="00A36669"/>
    <w:rsid w:val="00A37566"/>
    <w:rsid w:val="00A37A0B"/>
    <w:rsid w:val="00A4230B"/>
    <w:rsid w:val="00A436B0"/>
    <w:rsid w:val="00A44239"/>
    <w:rsid w:val="00A44F9B"/>
    <w:rsid w:val="00A45215"/>
    <w:rsid w:val="00A47AEF"/>
    <w:rsid w:val="00A51B55"/>
    <w:rsid w:val="00A52E80"/>
    <w:rsid w:val="00A531A7"/>
    <w:rsid w:val="00A54B99"/>
    <w:rsid w:val="00A56B7E"/>
    <w:rsid w:val="00A57047"/>
    <w:rsid w:val="00A6004A"/>
    <w:rsid w:val="00A62547"/>
    <w:rsid w:val="00A64F68"/>
    <w:rsid w:val="00A654E0"/>
    <w:rsid w:val="00A65D44"/>
    <w:rsid w:val="00A66A5B"/>
    <w:rsid w:val="00A670A6"/>
    <w:rsid w:val="00A706D9"/>
    <w:rsid w:val="00A70880"/>
    <w:rsid w:val="00A70C68"/>
    <w:rsid w:val="00A71684"/>
    <w:rsid w:val="00A740F4"/>
    <w:rsid w:val="00A748A5"/>
    <w:rsid w:val="00A74CCC"/>
    <w:rsid w:val="00A77B6A"/>
    <w:rsid w:val="00A80A46"/>
    <w:rsid w:val="00A817F5"/>
    <w:rsid w:val="00A8271E"/>
    <w:rsid w:val="00A82739"/>
    <w:rsid w:val="00A83229"/>
    <w:rsid w:val="00A8339C"/>
    <w:rsid w:val="00A836EE"/>
    <w:rsid w:val="00A83D6D"/>
    <w:rsid w:val="00A83F25"/>
    <w:rsid w:val="00A84B42"/>
    <w:rsid w:val="00A84C3D"/>
    <w:rsid w:val="00A85FFD"/>
    <w:rsid w:val="00A864FB"/>
    <w:rsid w:val="00A92236"/>
    <w:rsid w:val="00A92D81"/>
    <w:rsid w:val="00A94264"/>
    <w:rsid w:val="00A946D5"/>
    <w:rsid w:val="00A949F3"/>
    <w:rsid w:val="00A95E94"/>
    <w:rsid w:val="00A9739D"/>
    <w:rsid w:val="00AA09E5"/>
    <w:rsid w:val="00AA2C04"/>
    <w:rsid w:val="00AA3C6A"/>
    <w:rsid w:val="00AA429A"/>
    <w:rsid w:val="00AA54B0"/>
    <w:rsid w:val="00AA5811"/>
    <w:rsid w:val="00AB09B5"/>
    <w:rsid w:val="00AB0AD4"/>
    <w:rsid w:val="00AB3010"/>
    <w:rsid w:val="00AB41CA"/>
    <w:rsid w:val="00AB428A"/>
    <w:rsid w:val="00AB740C"/>
    <w:rsid w:val="00AB7B4D"/>
    <w:rsid w:val="00AC0A88"/>
    <w:rsid w:val="00AC1570"/>
    <w:rsid w:val="00AC4131"/>
    <w:rsid w:val="00AC4208"/>
    <w:rsid w:val="00AC55DA"/>
    <w:rsid w:val="00AC637C"/>
    <w:rsid w:val="00AD0ADF"/>
    <w:rsid w:val="00AD37E6"/>
    <w:rsid w:val="00AD4200"/>
    <w:rsid w:val="00AD54EE"/>
    <w:rsid w:val="00AD5527"/>
    <w:rsid w:val="00AD7507"/>
    <w:rsid w:val="00AE0492"/>
    <w:rsid w:val="00AE0620"/>
    <w:rsid w:val="00AE1015"/>
    <w:rsid w:val="00AE1B6E"/>
    <w:rsid w:val="00AE2604"/>
    <w:rsid w:val="00AE52FD"/>
    <w:rsid w:val="00AE5A66"/>
    <w:rsid w:val="00AE77EA"/>
    <w:rsid w:val="00AE7B01"/>
    <w:rsid w:val="00AF129C"/>
    <w:rsid w:val="00AF1729"/>
    <w:rsid w:val="00AF1A3E"/>
    <w:rsid w:val="00AF1BF1"/>
    <w:rsid w:val="00AF3021"/>
    <w:rsid w:val="00AF57CB"/>
    <w:rsid w:val="00AF6AED"/>
    <w:rsid w:val="00AF7555"/>
    <w:rsid w:val="00AF77DE"/>
    <w:rsid w:val="00AF7B0C"/>
    <w:rsid w:val="00B01379"/>
    <w:rsid w:val="00B01A64"/>
    <w:rsid w:val="00B01AAF"/>
    <w:rsid w:val="00B01AE1"/>
    <w:rsid w:val="00B03DCD"/>
    <w:rsid w:val="00B040B4"/>
    <w:rsid w:val="00B046EB"/>
    <w:rsid w:val="00B04E19"/>
    <w:rsid w:val="00B04F14"/>
    <w:rsid w:val="00B05307"/>
    <w:rsid w:val="00B0546C"/>
    <w:rsid w:val="00B05F28"/>
    <w:rsid w:val="00B06145"/>
    <w:rsid w:val="00B07144"/>
    <w:rsid w:val="00B076D0"/>
    <w:rsid w:val="00B0773B"/>
    <w:rsid w:val="00B10645"/>
    <w:rsid w:val="00B118E5"/>
    <w:rsid w:val="00B11C4C"/>
    <w:rsid w:val="00B126BA"/>
    <w:rsid w:val="00B12A5C"/>
    <w:rsid w:val="00B13077"/>
    <w:rsid w:val="00B13AD0"/>
    <w:rsid w:val="00B14B07"/>
    <w:rsid w:val="00B14D7D"/>
    <w:rsid w:val="00B1540F"/>
    <w:rsid w:val="00B15520"/>
    <w:rsid w:val="00B15DAE"/>
    <w:rsid w:val="00B16343"/>
    <w:rsid w:val="00B177F6"/>
    <w:rsid w:val="00B20205"/>
    <w:rsid w:val="00B21C67"/>
    <w:rsid w:val="00B2385C"/>
    <w:rsid w:val="00B24022"/>
    <w:rsid w:val="00B24A5A"/>
    <w:rsid w:val="00B26C6D"/>
    <w:rsid w:val="00B27A68"/>
    <w:rsid w:val="00B309AB"/>
    <w:rsid w:val="00B34469"/>
    <w:rsid w:val="00B37BED"/>
    <w:rsid w:val="00B37FCD"/>
    <w:rsid w:val="00B41C55"/>
    <w:rsid w:val="00B429CA"/>
    <w:rsid w:val="00B42C57"/>
    <w:rsid w:val="00B4390C"/>
    <w:rsid w:val="00B44E3B"/>
    <w:rsid w:val="00B4529C"/>
    <w:rsid w:val="00B46217"/>
    <w:rsid w:val="00B504E1"/>
    <w:rsid w:val="00B51099"/>
    <w:rsid w:val="00B51D8C"/>
    <w:rsid w:val="00B523CE"/>
    <w:rsid w:val="00B53AA4"/>
    <w:rsid w:val="00B5475E"/>
    <w:rsid w:val="00B5504F"/>
    <w:rsid w:val="00B551AD"/>
    <w:rsid w:val="00B55C11"/>
    <w:rsid w:val="00B55E4A"/>
    <w:rsid w:val="00B5736D"/>
    <w:rsid w:val="00B5746F"/>
    <w:rsid w:val="00B60710"/>
    <w:rsid w:val="00B60740"/>
    <w:rsid w:val="00B61D96"/>
    <w:rsid w:val="00B626E5"/>
    <w:rsid w:val="00B64B66"/>
    <w:rsid w:val="00B65C12"/>
    <w:rsid w:val="00B66B31"/>
    <w:rsid w:val="00B67BC1"/>
    <w:rsid w:val="00B7397B"/>
    <w:rsid w:val="00B7431E"/>
    <w:rsid w:val="00B768CE"/>
    <w:rsid w:val="00B76C24"/>
    <w:rsid w:val="00B76D94"/>
    <w:rsid w:val="00B77445"/>
    <w:rsid w:val="00B774FA"/>
    <w:rsid w:val="00B805AF"/>
    <w:rsid w:val="00B80B52"/>
    <w:rsid w:val="00B8191A"/>
    <w:rsid w:val="00B8533C"/>
    <w:rsid w:val="00B85B8A"/>
    <w:rsid w:val="00B86423"/>
    <w:rsid w:val="00B86CE5"/>
    <w:rsid w:val="00B87B9E"/>
    <w:rsid w:val="00B90059"/>
    <w:rsid w:val="00B902F9"/>
    <w:rsid w:val="00B910FC"/>
    <w:rsid w:val="00B923CC"/>
    <w:rsid w:val="00B9309D"/>
    <w:rsid w:val="00B9350F"/>
    <w:rsid w:val="00B93557"/>
    <w:rsid w:val="00B94B8D"/>
    <w:rsid w:val="00B9781C"/>
    <w:rsid w:val="00BA009B"/>
    <w:rsid w:val="00BA0E41"/>
    <w:rsid w:val="00BA0F2C"/>
    <w:rsid w:val="00BA1B3B"/>
    <w:rsid w:val="00BA201D"/>
    <w:rsid w:val="00BA2F17"/>
    <w:rsid w:val="00BA4167"/>
    <w:rsid w:val="00BA6249"/>
    <w:rsid w:val="00BA62E2"/>
    <w:rsid w:val="00BA6A4E"/>
    <w:rsid w:val="00BA7296"/>
    <w:rsid w:val="00BB03D1"/>
    <w:rsid w:val="00BB0F30"/>
    <w:rsid w:val="00BB1416"/>
    <w:rsid w:val="00BB14FD"/>
    <w:rsid w:val="00BB1D87"/>
    <w:rsid w:val="00BB1D99"/>
    <w:rsid w:val="00BB282D"/>
    <w:rsid w:val="00BB327B"/>
    <w:rsid w:val="00BB32EF"/>
    <w:rsid w:val="00BB42BF"/>
    <w:rsid w:val="00BB4B94"/>
    <w:rsid w:val="00BB4FAE"/>
    <w:rsid w:val="00BB6508"/>
    <w:rsid w:val="00BB67E2"/>
    <w:rsid w:val="00BB7154"/>
    <w:rsid w:val="00BB7C97"/>
    <w:rsid w:val="00BB7D24"/>
    <w:rsid w:val="00BC0A87"/>
    <w:rsid w:val="00BC149B"/>
    <w:rsid w:val="00BC1521"/>
    <w:rsid w:val="00BC19AD"/>
    <w:rsid w:val="00BC1B15"/>
    <w:rsid w:val="00BC2FC4"/>
    <w:rsid w:val="00BC3152"/>
    <w:rsid w:val="00BC380B"/>
    <w:rsid w:val="00BC58C9"/>
    <w:rsid w:val="00BC768B"/>
    <w:rsid w:val="00BC77E7"/>
    <w:rsid w:val="00BC7F10"/>
    <w:rsid w:val="00BD032D"/>
    <w:rsid w:val="00BD08BD"/>
    <w:rsid w:val="00BD0B70"/>
    <w:rsid w:val="00BD1391"/>
    <w:rsid w:val="00BD24C4"/>
    <w:rsid w:val="00BD34AD"/>
    <w:rsid w:val="00BD3E0D"/>
    <w:rsid w:val="00BD3ED5"/>
    <w:rsid w:val="00BD4256"/>
    <w:rsid w:val="00BD4DE7"/>
    <w:rsid w:val="00BD4DF1"/>
    <w:rsid w:val="00BD59E3"/>
    <w:rsid w:val="00BD67BB"/>
    <w:rsid w:val="00BD708B"/>
    <w:rsid w:val="00BD7C05"/>
    <w:rsid w:val="00BE07A3"/>
    <w:rsid w:val="00BE10E3"/>
    <w:rsid w:val="00BE1150"/>
    <w:rsid w:val="00BE198F"/>
    <w:rsid w:val="00BE3499"/>
    <w:rsid w:val="00BE41BE"/>
    <w:rsid w:val="00BE43DD"/>
    <w:rsid w:val="00BE4780"/>
    <w:rsid w:val="00BE6689"/>
    <w:rsid w:val="00BE7314"/>
    <w:rsid w:val="00BE7FD0"/>
    <w:rsid w:val="00BF11B1"/>
    <w:rsid w:val="00BF3AF3"/>
    <w:rsid w:val="00BF3E14"/>
    <w:rsid w:val="00BF3F3B"/>
    <w:rsid w:val="00BF42EE"/>
    <w:rsid w:val="00BF4586"/>
    <w:rsid w:val="00BF4E79"/>
    <w:rsid w:val="00BF5F12"/>
    <w:rsid w:val="00BF6AE2"/>
    <w:rsid w:val="00C013B5"/>
    <w:rsid w:val="00C01FA8"/>
    <w:rsid w:val="00C03A0C"/>
    <w:rsid w:val="00C0422F"/>
    <w:rsid w:val="00C05517"/>
    <w:rsid w:val="00C06361"/>
    <w:rsid w:val="00C06743"/>
    <w:rsid w:val="00C06B9A"/>
    <w:rsid w:val="00C06C05"/>
    <w:rsid w:val="00C07676"/>
    <w:rsid w:val="00C07B1B"/>
    <w:rsid w:val="00C12E93"/>
    <w:rsid w:val="00C1368E"/>
    <w:rsid w:val="00C13D8D"/>
    <w:rsid w:val="00C13DA3"/>
    <w:rsid w:val="00C147F2"/>
    <w:rsid w:val="00C14C63"/>
    <w:rsid w:val="00C14F80"/>
    <w:rsid w:val="00C1544B"/>
    <w:rsid w:val="00C1584D"/>
    <w:rsid w:val="00C16259"/>
    <w:rsid w:val="00C17C0F"/>
    <w:rsid w:val="00C20A92"/>
    <w:rsid w:val="00C210C6"/>
    <w:rsid w:val="00C223A9"/>
    <w:rsid w:val="00C22EE5"/>
    <w:rsid w:val="00C2374E"/>
    <w:rsid w:val="00C24323"/>
    <w:rsid w:val="00C24422"/>
    <w:rsid w:val="00C24A87"/>
    <w:rsid w:val="00C24ECC"/>
    <w:rsid w:val="00C252BD"/>
    <w:rsid w:val="00C25A2F"/>
    <w:rsid w:val="00C2675A"/>
    <w:rsid w:val="00C26E53"/>
    <w:rsid w:val="00C30AF2"/>
    <w:rsid w:val="00C31A08"/>
    <w:rsid w:val="00C323DB"/>
    <w:rsid w:val="00C325A2"/>
    <w:rsid w:val="00C329D1"/>
    <w:rsid w:val="00C32DA4"/>
    <w:rsid w:val="00C33B23"/>
    <w:rsid w:val="00C3501F"/>
    <w:rsid w:val="00C355EF"/>
    <w:rsid w:val="00C36169"/>
    <w:rsid w:val="00C36406"/>
    <w:rsid w:val="00C368E2"/>
    <w:rsid w:val="00C36B39"/>
    <w:rsid w:val="00C40947"/>
    <w:rsid w:val="00C409F2"/>
    <w:rsid w:val="00C40A81"/>
    <w:rsid w:val="00C41283"/>
    <w:rsid w:val="00C4179A"/>
    <w:rsid w:val="00C41974"/>
    <w:rsid w:val="00C44141"/>
    <w:rsid w:val="00C44CE4"/>
    <w:rsid w:val="00C46022"/>
    <w:rsid w:val="00C46742"/>
    <w:rsid w:val="00C46956"/>
    <w:rsid w:val="00C470D7"/>
    <w:rsid w:val="00C47290"/>
    <w:rsid w:val="00C503AB"/>
    <w:rsid w:val="00C50865"/>
    <w:rsid w:val="00C50FA2"/>
    <w:rsid w:val="00C53F55"/>
    <w:rsid w:val="00C545E6"/>
    <w:rsid w:val="00C54AC0"/>
    <w:rsid w:val="00C54D5C"/>
    <w:rsid w:val="00C55298"/>
    <w:rsid w:val="00C55C17"/>
    <w:rsid w:val="00C567DF"/>
    <w:rsid w:val="00C60E2D"/>
    <w:rsid w:val="00C62BFF"/>
    <w:rsid w:val="00C635F9"/>
    <w:rsid w:val="00C64AB0"/>
    <w:rsid w:val="00C64D7E"/>
    <w:rsid w:val="00C65119"/>
    <w:rsid w:val="00C669D7"/>
    <w:rsid w:val="00C66A61"/>
    <w:rsid w:val="00C67ED5"/>
    <w:rsid w:val="00C70942"/>
    <w:rsid w:val="00C71469"/>
    <w:rsid w:val="00C71B52"/>
    <w:rsid w:val="00C71DB9"/>
    <w:rsid w:val="00C720CB"/>
    <w:rsid w:val="00C72BEB"/>
    <w:rsid w:val="00C7408C"/>
    <w:rsid w:val="00C74660"/>
    <w:rsid w:val="00C75B0D"/>
    <w:rsid w:val="00C762AD"/>
    <w:rsid w:val="00C76B4E"/>
    <w:rsid w:val="00C77B55"/>
    <w:rsid w:val="00C77B6B"/>
    <w:rsid w:val="00C80619"/>
    <w:rsid w:val="00C80C29"/>
    <w:rsid w:val="00C81355"/>
    <w:rsid w:val="00C8241B"/>
    <w:rsid w:val="00C829D6"/>
    <w:rsid w:val="00C83AE1"/>
    <w:rsid w:val="00C840CB"/>
    <w:rsid w:val="00C85093"/>
    <w:rsid w:val="00C8639B"/>
    <w:rsid w:val="00C874C0"/>
    <w:rsid w:val="00C876F4"/>
    <w:rsid w:val="00C8794F"/>
    <w:rsid w:val="00C87C33"/>
    <w:rsid w:val="00C9050D"/>
    <w:rsid w:val="00C906B6"/>
    <w:rsid w:val="00C909BC"/>
    <w:rsid w:val="00C93856"/>
    <w:rsid w:val="00C93DA0"/>
    <w:rsid w:val="00C93E27"/>
    <w:rsid w:val="00C94E6F"/>
    <w:rsid w:val="00C97123"/>
    <w:rsid w:val="00C97172"/>
    <w:rsid w:val="00CA0C63"/>
    <w:rsid w:val="00CA188E"/>
    <w:rsid w:val="00CA40D5"/>
    <w:rsid w:val="00CA421B"/>
    <w:rsid w:val="00CA467C"/>
    <w:rsid w:val="00CA475B"/>
    <w:rsid w:val="00CA559E"/>
    <w:rsid w:val="00CA6296"/>
    <w:rsid w:val="00CA7379"/>
    <w:rsid w:val="00CA7810"/>
    <w:rsid w:val="00CA7F20"/>
    <w:rsid w:val="00CB124E"/>
    <w:rsid w:val="00CB12CC"/>
    <w:rsid w:val="00CB43C3"/>
    <w:rsid w:val="00CB55D7"/>
    <w:rsid w:val="00CB5DAE"/>
    <w:rsid w:val="00CB6206"/>
    <w:rsid w:val="00CB684F"/>
    <w:rsid w:val="00CB73D4"/>
    <w:rsid w:val="00CB7ECC"/>
    <w:rsid w:val="00CC1EFC"/>
    <w:rsid w:val="00CC281B"/>
    <w:rsid w:val="00CC3AAA"/>
    <w:rsid w:val="00CC4C15"/>
    <w:rsid w:val="00CC4C85"/>
    <w:rsid w:val="00CC56D5"/>
    <w:rsid w:val="00CC5FBA"/>
    <w:rsid w:val="00CC62B6"/>
    <w:rsid w:val="00CC69CA"/>
    <w:rsid w:val="00CC6BFA"/>
    <w:rsid w:val="00CC7C04"/>
    <w:rsid w:val="00CD00DB"/>
    <w:rsid w:val="00CD07CA"/>
    <w:rsid w:val="00CD0949"/>
    <w:rsid w:val="00CD0BE9"/>
    <w:rsid w:val="00CD0C02"/>
    <w:rsid w:val="00CD176D"/>
    <w:rsid w:val="00CD42B9"/>
    <w:rsid w:val="00CD61E3"/>
    <w:rsid w:val="00CD72C9"/>
    <w:rsid w:val="00CD7631"/>
    <w:rsid w:val="00CE0720"/>
    <w:rsid w:val="00CE1AE6"/>
    <w:rsid w:val="00CE1B89"/>
    <w:rsid w:val="00CE1CEC"/>
    <w:rsid w:val="00CE1E01"/>
    <w:rsid w:val="00CE3E11"/>
    <w:rsid w:val="00CE4BB0"/>
    <w:rsid w:val="00CE6FEF"/>
    <w:rsid w:val="00CF10CF"/>
    <w:rsid w:val="00CF34C3"/>
    <w:rsid w:val="00CF360D"/>
    <w:rsid w:val="00CF58FF"/>
    <w:rsid w:val="00CF6265"/>
    <w:rsid w:val="00CF7197"/>
    <w:rsid w:val="00CF7B1E"/>
    <w:rsid w:val="00CF7F27"/>
    <w:rsid w:val="00D02B56"/>
    <w:rsid w:val="00D02E14"/>
    <w:rsid w:val="00D035B3"/>
    <w:rsid w:val="00D035FA"/>
    <w:rsid w:val="00D0387C"/>
    <w:rsid w:val="00D06170"/>
    <w:rsid w:val="00D06998"/>
    <w:rsid w:val="00D07648"/>
    <w:rsid w:val="00D077D8"/>
    <w:rsid w:val="00D07C93"/>
    <w:rsid w:val="00D07F8B"/>
    <w:rsid w:val="00D07FCC"/>
    <w:rsid w:val="00D106FC"/>
    <w:rsid w:val="00D109AF"/>
    <w:rsid w:val="00D11D9E"/>
    <w:rsid w:val="00D126CE"/>
    <w:rsid w:val="00D15C15"/>
    <w:rsid w:val="00D16591"/>
    <w:rsid w:val="00D17718"/>
    <w:rsid w:val="00D21E6E"/>
    <w:rsid w:val="00D2242F"/>
    <w:rsid w:val="00D22994"/>
    <w:rsid w:val="00D229E7"/>
    <w:rsid w:val="00D25E1A"/>
    <w:rsid w:val="00D264D4"/>
    <w:rsid w:val="00D273CD"/>
    <w:rsid w:val="00D27BA2"/>
    <w:rsid w:val="00D27FB9"/>
    <w:rsid w:val="00D3081A"/>
    <w:rsid w:val="00D336F3"/>
    <w:rsid w:val="00D3406A"/>
    <w:rsid w:val="00D351B7"/>
    <w:rsid w:val="00D35710"/>
    <w:rsid w:val="00D35F80"/>
    <w:rsid w:val="00D36376"/>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47C55"/>
    <w:rsid w:val="00D50FAF"/>
    <w:rsid w:val="00D510A3"/>
    <w:rsid w:val="00D514ED"/>
    <w:rsid w:val="00D52CD4"/>
    <w:rsid w:val="00D53B5B"/>
    <w:rsid w:val="00D53C08"/>
    <w:rsid w:val="00D57345"/>
    <w:rsid w:val="00D60865"/>
    <w:rsid w:val="00D6324A"/>
    <w:rsid w:val="00D63643"/>
    <w:rsid w:val="00D63995"/>
    <w:rsid w:val="00D6399A"/>
    <w:rsid w:val="00D63A01"/>
    <w:rsid w:val="00D651ED"/>
    <w:rsid w:val="00D656DC"/>
    <w:rsid w:val="00D66234"/>
    <w:rsid w:val="00D664A7"/>
    <w:rsid w:val="00D6719A"/>
    <w:rsid w:val="00D70860"/>
    <w:rsid w:val="00D71FE1"/>
    <w:rsid w:val="00D72577"/>
    <w:rsid w:val="00D733CB"/>
    <w:rsid w:val="00D74339"/>
    <w:rsid w:val="00D7469A"/>
    <w:rsid w:val="00D75A6C"/>
    <w:rsid w:val="00D76E3D"/>
    <w:rsid w:val="00D771E6"/>
    <w:rsid w:val="00D80536"/>
    <w:rsid w:val="00D8131C"/>
    <w:rsid w:val="00D842EF"/>
    <w:rsid w:val="00D852C9"/>
    <w:rsid w:val="00D8629A"/>
    <w:rsid w:val="00D86433"/>
    <w:rsid w:val="00D87728"/>
    <w:rsid w:val="00D9013F"/>
    <w:rsid w:val="00D90D77"/>
    <w:rsid w:val="00D91526"/>
    <w:rsid w:val="00D93108"/>
    <w:rsid w:val="00D93212"/>
    <w:rsid w:val="00D9329F"/>
    <w:rsid w:val="00D967ED"/>
    <w:rsid w:val="00D970DE"/>
    <w:rsid w:val="00D97A1B"/>
    <w:rsid w:val="00DA087D"/>
    <w:rsid w:val="00DA0905"/>
    <w:rsid w:val="00DA0D32"/>
    <w:rsid w:val="00DA1102"/>
    <w:rsid w:val="00DA178D"/>
    <w:rsid w:val="00DA1844"/>
    <w:rsid w:val="00DA29C8"/>
    <w:rsid w:val="00DA3414"/>
    <w:rsid w:val="00DA48D9"/>
    <w:rsid w:val="00DA561F"/>
    <w:rsid w:val="00DA5B2B"/>
    <w:rsid w:val="00DA7037"/>
    <w:rsid w:val="00DA729C"/>
    <w:rsid w:val="00DB0FC4"/>
    <w:rsid w:val="00DB2724"/>
    <w:rsid w:val="00DB36C0"/>
    <w:rsid w:val="00DB3D09"/>
    <w:rsid w:val="00DB3DF0"/>
    <w:rsid w:val="00DB3F7B"/>
    <w:rsid w:val="00DB3FD9"/>
    <w:rsid w:val="00DB3FF0"/>
    <w:rsid w:val="00DB5803"/>
    <w:rsid w:val="00DB5FDE"/>
    <w:rsid w:val="00DB68A1"/>
    <w:rsid w:val="00DB7B4D"/>
    <w:rsid w:val="00DC09A8"/>
    <w:rsid w:val="00DC09D1"/>
    <w:rsid w:val="00DC0A8D"/>
    <w:rsid w:val="00DC1B3C"/>
    <w:rsid w:val="00DC2109"/>
    <w:rsid w:val="00DC2841"/>
    <w:rsid w:val="00DC2C5D"/>
    <w:rsid w:val="00DC2D6B"/>
    <w:rsid w:val="00DC395D"/>
    <w:rsid w:val="00DC3C91"/>
    <w:rsid w:val="00DC4969"/>
    <w:rsid w:val="00DC4EA2"/>
    <w:rsid w:val="00DC7075"/>
    <w:rsid w:val="00DC7EF7"/>
    <w:rsid w:val="00DD1339"/>
    <w:rsid w:val="00DD1386"/>
    <w:rsid w:val="00DD2E21"/>
    <w:rsid w:val="00DD311B"/>
    <w:rsid w:val="00DD4B32"/>
    <w:rsid w:val="00DD6F2C"/>
    <w:rsid w:val="00DD704E"/>
    <w:rsid w:val="00DE29F4"/>
    <w:rsid w:val="00DE4039"/>
    <w:rsid w:val="00DE4B5F"/>
    <w:rsid w:val="00DE5853"/>
    <w:rsid w:val="00DE6390"/>
    <w:rsid w:val="00DE6C5C"/>
    <w:rsid w:val="00DE750F"/>
    <w:rsid w:val="00DE7B74"/>
    <w:rsid w:val="00DF0163"/>
    <w:rsid w:val="00DF0248"/>
    <w:rsid w:val="00DF04B5"/>
    <w:rsid w:val="00DF04E4"/>
    <w:rsid w:val="00DF0616"/>
    <w:rsid w:val="00DF0912"/>
    <w:rsid w:val="00DF1C09"/>
    <w:rsid w:val="00DF28B3"/>
    <w:rsid w:val="00DF28B8"/>
    <w:rsid w:val="00DF29C1"/>
    <w:rsid w:val="00DF4AB5"/>
    <w:rsid w:val="00DF4F9F"/>
    <w:rsid w:val="00DF501F"/>
    <w:rsid w:val="00DF6DD5"/>
    <w:rsid w:val="00DF7EB2"/>
    <w:rsid w:val="00E0063A"/>
    <w:rsid w:val="00E007DA"/>
    <w:rsid w:val="00E013CC"/>
    <w:rsid w:val="00E01655"/>
    <w:rsid w:val="00E02125"/>
    <w:rsid w:val="00E03486"/>
    <w:rsid w:val="00E03504"/>
    <w:rsid w:val="00E03B81"/>
    <w:rsid w:val="00E041DD"/>
    <w:rsid w:val="00E049D1"/>
    <w:rsid w:val="00E05D5F"/>
    <w:rsid w:val="00E06144"/>
    <w:rsid w:val="00E07207"/>
    <w:rsid w:val="00E13C93"/>
    <w:rsid w:val="00E14383"/>
    <w:rsid w:val="00E1451F"/>
    <w:rsid w:val="00E16129"/>
    <w:rsid w:val="00E16670"/>
    <w:rsid w:val="00E1668C"/>
    <w:rsid w:val="00E209C9"/>
    <w:rsid w:val="00E20FBB"/>
    <w:rsid w:val="00E215DB"/>
    <w:rsid w:val="00E22245"/>
    <w:rsid w:val="00E231E1"/>
    <w:rsid w:val="00E23E5D"/>
    <w:rsid w:val="00E25622"/>
    <w:rsid w:val="00E26413"/>
    <w:rsid w:val="00E307EA"/>
    <w:rsid w:val="00E3092A"/>
    <w:rsid w:val="00E31FAC"/>
    <w:rsid w:val="00E32463"/>
    <w:rsid w:val="00E32579"/>
    <w:rsid w:val="00E333B7"/>
    <w:rsid w:val="00E33736"/>
    <w:rsid w:val="00E339B0"/>
    <w:rsid w:val="00E33B4B"/>
    <w:rsid w:val="00E36433"/>
    <w:rsid w:val="00E370DE"/>
    <w:rsid w:val="00E37347"/>
    <w:rsid w:val="00E37A10"/>
    <w:rsid w:val="00E40408"/>
    <w:rsid w:val="00E406A5"/>
    <w:rsid w:val="00E40890"/>
    <w:rsid w:val="00E40D25"/>
    <w:rsid w:val="00E40D43"/>
    <w:rsid w:val="00E40F7E"/>
    <w:rsid w:val="00E4116F"/>
    <w:rsid w:val="00E417D3"/>
    <w:rsid w:val="00E4254C"/>
    <w:rsid w:val="00E43C8F"/>
    <w:rsid w:val="00E43EF5"/>
    <w:rsid w:val="00E44D5A"/>
    <w:rsid w:val="00E457BB"/>
    <w:rsid w:val="00E45F45"/>
    <w:rsid w:val="00E501C4"/>
    <w:rsid w:val="00E51115"/>
    <w:rsid w:val="00E51D48"/>
    <w:rsid w:val="00E52C65"/>
    <w:rsid w:val="00E549D3"/>
    <w:rsid w:val="00E55A8C"/>
    <w:rsid w:val="00E55AAC"/>
    <w:rsid w:val="00E57140"/>
    <w:rsid w:val="00E572DC"/>
    <w:rsid w:val="00E60816"/>
    <w:rsid w:val="00E614A3"/>
    <w:rsid w:val="00E61DF1"/>
    <w:rsid w:val="00E62C50"/>
    <w:rsid w:val="00E63A6D"/>
    <w:rsid w:val="00E64671"/>
    <w:rsid w:val="00E65436"/>
    <w:rsid w:val="00E66974"/>
    <w:rsid w:val="00E67095"/>
    <w:rsid w:val="00E6765F"/>
    <w:rsid w:val="00E7015C"/>
    <w:rsid w:val="00E706F1"/>
    <w:rsid w:val="00E70CEE"/>
    <w:rsid w:val="00E71211"/>
    <w:rsid w:val="00E7214A"/>
    <w:rsid w:val="00E73955"/>
    <w:rsid w:val="00E7396E"/>
    <w:rsid w:val="00E74340"/>
    <w:rsid w:val="00E75395"/>
    <w:rsid w:val="00E755CC"/>
    <w:rsid w:val="00E76216"/>
    <w:rsid w:val="00E7638E"/>
    <w:rsid w:val="00E76649"/>
    <w:rsid w:val="00E7714E"/>
    <w:rsid w:val="00E77414"/>
    <w:rsid w:val="00E7796E"/>
    <w:rsid w:val="00E802AA"/>
    <w:rsid w:val="00E80A27"/>
    <w:rsid w:val="00E8170C"/>
    <w:rsid w:val="00E82110"/>
    <w:rsid w:val="00E828F1"/>
    <w:rsid w:val="00E82B2A"/>
    <w:rsid w:val="00E82C1B"/>
    <w:rsid w:val="00E83837"/>
    <w:rsid w:val="00E83A75"/>
    <w:rsid w:val="00E83ACC"/>
    <w:rsid w:val="00E854E6"/>
    <w:rsid w:val="00E86204"/>
    <w:rsid w:val="00E86835"/>
    <w:rsid w:val="00E9025C"/>
    <w:rsid w:val="00E90C0E"/>
    <w:rsid w:val="00E91EF3"/>
    <w:rsid w:val="00E92EE7"/>
    <w:rsid w:val="00E94AF4"/>
    <w:rsid w:val="00E94CB0"/>
    <w:rsid w:val="00E94CF0"/>
    <w:rsid w:val="00E95C11"/>
    <w:rsid w:val="00E96EF3"/>
    <w:rsid w:val="00E974DC"/>
    <w:rsid w:val="00E975DE"/>
    <w:rsid w:val="00EA1446"/>
    <w:rsid w:val="00EA27F3"/>
    <w:rsid w:val="00EA3474"/>
    <w:rsid w:val="00EA3BD3"/>
    <w:rsid w:val="00EA3F92"/>
    <w:rsid w:val="00EA45A3"/>
    <w:rsid w:val="00EA5985"/>
    <w:rsid w:val="00EA712C"/>
    <w:rsid w:val="00EA727A"/>
    <w:rsid w:val="00EA7B83"/>
    <w:rsid w:val="00EB01F2"/>
    <w:rsid w:val="00EB0515"/>
    <w:rsid w:val="00EB1E74"/>
    <w:rsid w:val="00EB282C"/>
    <w:rsid w:val="00EB3283"/>
    <w:rsid w:val="00EB3451"/>
    <w:rsid w:val="00EB543E"/>
    <w:rsid w:val="00EB6810"/>
    <w:rsid w:val="00EB689C"/>
    <w:rsid w:val="00EB6A70"/>
    <w:rsid w:val="00EB79D7"/>
    <w:rsid w:val="00EB7AAB"/>
    <w:rsid w:val="00EB7D44"/>
    <w:rsid w:val="00EC140A"/>
    <w:rsid w:val="00EC146B"/>
    <w:rsid w:val="00EC2043"/>
    <w:rsid w:val="00EC3ABC"/>
    <w:rsid w:val="00EC3AEC"/>
    <w:rsid w:val="00EC57E8"/>
    <w:rsid w:val="00EC5AFB"/>
    <w:rsid w:val="00EC5BB9"/>
    <w:rsid w:val="00EC6D86"/>
    <w:rsid w:val="00EC74B3"/>
    <w:rsid w:val="00EC7C65"/>
    <w:rsid w:val="00ED09D3"/>
    <w:rsid w:val="00ED1540"/>
    <w:rsid w:val="00ED1BD9"/>
    <w:rsid w:val="00ED2355"/>
    <w:rsid w:val="00ED2441"/>
    <w:rsid w:val="00ED2FD9"/>
    <w:rsid w:val="00ED33BD"/>
    <w:rsid w:val="00ED40FB"/>
    <w:rsid w:val="00ED4D3A"/>
    <w:rsid w:val="00ED758B"/>
    <w:rsid w:val="00EE06F7"/>
    <w:rsid w:val="00EE2524"/>
    <w:rsid w:val="00EE2708"/>
    <w:rsid w:val="00EE2E7A"/>
    <w:rsid w:val="00EE55D9"/>
    <w:rsid w:val="00EE5740"/>
    <w:rsid w:val="00EE72D5"/>
    <w:rsid w:val="00EE7EBC"/>
    <w:rsid w:val="00EF0169"/>
    <w:rsid w:val="00EF375B"/>
    <w:rsid w:val="00EF443E"/>
    <w:rsid w:val="00EF44B8"/>
    <w:rsid w:val="00EF4C21"/>
    <w:rsid w:val="00EF68E6"/>
    <w:rsid w:val="00EF70BA"/>
    <w:rsid w:val="00EF7C59"/>
    <w:rsid w:val="00F01177"/>
    <w:rsid w:val="00F01D85"/>
    <w:rsid w:val="00F04DAD"/>
    <w:rsid w:val="00F052AA"/>
    <w:rsid w:val="00F059D2"/>
    <w:rsid w:val="00F06358"/>
    <w:rsid w:val="00F06627"/>
    <w:rsid w:val="00F06C97"/>
    <w:rsid w:val="00F0766F"/>
    <w:rsid w:val="00F07885"/>
    <w:rsid w:val="00F107DB"/>
    <w:rsid w:val="00F121EB"/>
    <w:rsid w:val="00F132B2"/>
    <w:rsid w:val="00F1385D"/>
    <w:rsid w:val="00F1469F"/>
    <w:rsid w:val="00F14851"/>
    <w:rsid w:val="00F153B5"/>
    <w:rsid w:val="00F16B32"/>
    <w:rsid w:val="00F16C50"/>
    <w:rsid w:val="00F1713A"/>
    <w:rsid w:val="00F202E9"/>
    <w:rsid w:val="00F20D21"/>
    <w:rsid w:val="00F20DA1"/>
    <w:rsid w:val="00F21BB2"/>
    <w:rsid w:val="00F21D5A"/>
    <w:rsid w:val="00F22509"/>
    <w:rsid w:val="00F2284D"/>
    <w:rsid w:val="00F2550A"/>
    <w:rsid w:val="00F26273"/>
    <w:rsid w:val="00F270E7"/>
    <w:rsid w:val="00F27F30"/>
    <w:rsid w:val="00F326CB"/>
    <w:rsid w:val="00F34586"/>
    <w:rsid w:val="00F365BC"/>
    <w:rsid w:val="00F373B9"/>
    <w:rsid w:val="00F42C9B"/>
    <w:rsid w:val="00F43EE4"/>
    <w:rsid w:val="00F448DC"/>
    <w:rsid w:val="00F457EA"/>
    <w:rsid w:val="00F45C86"/>
    <w:rsid w:val="00F46A05"/>
    <w:rsid w:val="00F4715A"/>
    <w:rsid w:val="00F47E87"/>
    <w:rsid w:val="00F504B4"/>
    <w:rsid w:val="00F50CF2"/>
    <w:rsid w:val="00F51BED"/>
    <w:rsid w:val="00F530BF"/>
    <w:rsid w:val="00F53560"/>
    <w:rsid w:val="00F53F95"/>
    <w:rsid w:val="00F54C49"/>
    <w:rsid w:val="00F56BF7"/>
    <w:rsid w:val="00F57A34"/>
    <w:rsid w:val="00F6044F"/>
    <w:rsid w:val="00F60C8F"/>
    <w:rsid w:val="00F61A76"/>
    <w:rsid w:val="00F61F82"/>
    <w:rsid w:val="00F62125"/>
    <w:rsid w:val="00F6230F"/>
    <w:rsid w:val="00F6348B"/>
    <w:rsid w:val="00F6360F"/>
    <w:rsid w:val="00F6462F"/>
    <w:rsid w:val="00F655DD"/>
    <w:rsid w:val="00F6580A"/>
    <w:rsid w:val="00F6580B"/>
    <w:rsid w:val="00F66C77"/>
    <w:rsid w:val="00F66E9D"/>
    <w:rsid w:val="00F71854"/>
    <w:rsid w:val="00F720C6"/>
    <w:rsid w:val="00F725EF"/>
    <w:rsid w:val="00F75919"/>
    <w:rsid w:val="00F80271"/>
    <w:rsid w:val="00F80728"/>
    <w:rsid w:val="00F80A61"/>
    <w:rsid w:val="00F81148"/>
    <w:rsid w:val="00F8127B"/>
    <w:rsid w:val="00F8130E"/>
    <w:rsid w:val="00F81594"/>
    <w:rsid w:val="00F815E9"/>
    <w:rsid w:val="00F81F4A"/>
    <w:rsid w:val="00F8227E"/>
    <w:rsid w:val="00F830EF"/>
    <w:rsid w:val="00F83D7C"/>
    <w:rsid w:val="00F86AE7"/>
    <w:rsid w:val="00F86D86"/>
    <w:rsid w:val="00F87CF8"/>
    <w:rsid w:val="00F906A6"/>
    <w:rsid w:val="00F90B77"/>
    <w:rsid w:val="00F92794"/>
    <w:rsid w:val="00F927C0"/>
    <w:rsid w:val="00F92C70"/>
    <w:rsid w:val="00F92CC1"/>
    <w:rsid w:val="00F93623"/>
    <w:rsid w:val="00F94AB9"/>
    <w:rsid w:val="00F94B85"/>
    <w:rsid w:val="00F95D6D"/>
    <w:rsid w:val="00F95F2F"/>
    <w:rsid w:val="00F968DD"/>
    <w:rsid w:val="00F97108"/>
    <w:rsid w:val="00F97759"/>
    <w:rsid w:val="00FA0BB7"/>
    <w:rsid w:val="00FA0CB7"/>
    <w:rsid w:val="00FA1208"/>
    <w:rsid w:val="00FA259C"/>
    <w:rsid w:val="00FA25B5"/>
    <w:rsid w:val="00FA3BF9"/>
    <w:rsid w:val="00FA46B1"/>
    <w:rsid w:val="00FA550B"/>
    <w:rsid w:val="00FA61DA"/>
    <w:rsid w:val="00FA6952"/>
    <w:rsid w:val="00FA6A6B"/>
    <w:rsid w:val="00FA6C53"/>
    <w:rsid w:val="00FA7E28"/>
    <w:rsid w:val="00FB0150"/>
    <w:rsid w:val="00FB2733"/>
    <w:rsid w:val="00FB3F94"/>
    <w:rsid w:val="00FB49C8"/>
    <w:rsid w:val="00FB690C"/>
    <w:rsid w:val="00FB6B95"/>
    <w:rsid w:val="00FC1320"/>
    <w:rsid w:val="00FC19ED"/>
    <w:rsid w:val="00FC1BC8"/>
    <w:rsid w:val="00FC368D"/>
    <w:rsid w:val="00FC4417"/>
    <w:rsid w:val="00FC4D70"/>
    <w:rsid w:val="00FC521A"/>
    <w:rsid w:val="00FC58B0"/>
    <w:rsid w:val="00FC7A83"/>
    <w:rsid w:val="00FD1267"/>
    <w:rsid w:val="00FD17DF"/>
    <w:rsid w:val="00FD1819"/>
    <w:rsid w:val="00FD1CC9"/>
    <w:rsid w:val="00FD2047"/>
    <w:rsid w:val="00FD2B81"/>
    <w:rsid w:val="00FD2E15"/>
    <w:rsid w:val="00FD48FD"/>
    <w:rsid w:val="00FD4CBB"/>
    <w:rsid w:val="00FD5971"/>
    <w:rsid w:val="00FD78B2"/>
    <w:rsid w:val="00FE00DA"/>
    <w:rsid w:val="00FE118E"/>
    <w:rsid w:val="00FE1425"/>
    <w:rsid w:val="00FE2309"/>
    <w:rsid w:val="00FE361B"/>
    <w:rsid w:val="00FE379B"/>
    <w:rsid w:val="00FE4277"/>
    <w:rsid w:val="00FE4356"/>
    <w:rsid w:val="00FE4ABD"/>
    <w:rsid w:val="00FE5061"/>
    <w:rsid w:val="00FE5B6E"/>
    <w:rsid w:val="00FE5F3B"/>
    <w:rsid w:val="00FE5FA7"/>
    <w:rsid w:val="00FE62DD"/>
    <w:rsid w:val="00FF0F44"/>
    <w:rsid w:val="00FF10C2"/>
    <w:rsid w:val="00FF4416"/>
    <w:rsid w:val="00FF4529"/>
    <w:rsid w:val="00FF59EE"/>
    <w:rsid w:val="00FF6090"/>
    <w:rsid w:val="00FF6132"/>
    <w:rsid w:val="00FF6771"/>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769BFEA"/>
  <w15:docId w15:val="{5C900ED1-5D7D-4A18-AC75-92028065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F25"/>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0"/>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1">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2">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qFormat/>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99"/>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3">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4">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5">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6">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7">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8">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9">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a">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b">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c">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e">
    <w:name w:val="Сетка таблицы1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 w:type="character" w:customStyle="1" w:styleId="docdata">
    <w:name w:val="docdata"/>
    <w:basedOn w:val="a1"/>
    <w:rsid w:val="004F68DF"/>
  </w:style>
  <w:style w:type="table" w:customStyle="1" w:styleId="5e">
    <w:name w:val="Сетка таблицы5"/>
    <w:basedOn w:val="a2"/>
    <w:next w:val="affff2"/>
    <w:uiPriority w:val="59"/>
    <w:rsid w:val="00863F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 многоуровневый11"/>
    <w:basedOn w:val="a3"/>
    <w:rsid w:val="00BB4FAE"/>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982275900">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F1BAA-1556-4C0D-B61F-0537120A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19</Pages>
  <Words>7386</Words>
  <Characters>42106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49394</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kichanov</dc:creator>
  <cp:lastModifiedBy>Рожкова Наталья Викторовна</cp:lastModifiedBy>
  <cp:revision>92</cp:revision>
  <cp:lastPrinted>2023-06-15T12:56:00Z</cp:lastPrinted>
  <dcterms:created xsi:type="dcterms:W3CDTF">2024-05-07T08:04:00Z</dcterms:created>
  <dcterms:modified xsi:type="dcterms:W3CDTF">2025-07-02T07:24:00Z</dcterms:modified>
</cp:coreProperties>
</file>